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3"/>
        <w:gridCol w:w="2554"/>
        <w:gridCol w:w="1711"/>
        <w:gridCol w:w="2674"/>
      </w:tblGrid>
      <w:tr w:rsidR="00E72ED8" w:rsidRPr="007673FA" w14:paraId="56E93A0A" w14:textId="77777777" w:rsidTr="00E72ED8">
        <w:trPr>
          <w:trHeight w:val="371"/>
        </w:trPr>
        <w:tc>
          <w:tcPr>
            <w:tcW w:w="1833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54" w:type="dxa"/>
            <w:shd w:val="clear" w:color="auto" w:fill="FFFFFF"/>
          </w:tcPr>
          <w:p w14:paraId="56E93A07" w14:textId="54C9F1EC" w:rsidR="00A75662" w:rsidRPr="00E72ED8" w:rsidRDefault="00E72ED8" w:rsidP="00E72ED8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 w:rsidRPr="00E72ED8"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Università per Stranieri di P</w:t>
            </w:r>
            <w:r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erugia</w:t>
            </w:r>
          </w:p>
        </w:tc>
        <w:tc>
          <w:tcPr>
            <w:tcW w:w="1711" w:type="dxa"/>
            <w:vMerge w:val="restart"/>
            <w:shd w:val="clear" w:color="auto" w:fill="FFFFFF"/>
          </w:tcPr>
          <w:p w14:paraId="56E93A08" w14:textId="7A853E2A" w:rsidR="00A75662" w:rsidRPr="007673FA" w:rsidRDefault="00A75662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74" w:type="dxa"/>
            <w:vMerge w:val="restart"/>
            <w:shd w:val="clear" w:color="auto" w:fill="FFFFFF"/>
          </w:tcPr>
          <w:p w14:paraId="305425F7" w14:textId="77777777" w:rsidR="00A75662" w:rsidRDefault="00E72ED8" w:rsidP="00E72ED8">
            <w:pPr>
              <w:shd w:val="clear" w:color="auto" w:fill="FFFFFF"/>
              <w:ind w:right="31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</w:t>
            </w:r>
            <w:r>
              <w:rPr>
                <w:rFonts w:ascii="Tahoma" w:hAnsi="Tahoma" w:cs="Tahoma"/>
                <w:b/>
                <w:color w:val="002060"/>
                <w:sz w:val="20"/>
                <w:lang w:val="en-GB"/>
              </w:rPr>
              <w:t>⃣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Lilaim</w:t>
            </w:r>
          </w:p>
          <w:p w14:paraId="56E93A09" w14:textId="5B8CE152" w:rsidR="00E72ED8" w:rsidRPr="007673FA" w:rsidRDefault="00E72ED8" w:rsidP="00E72ED8">
            <w:pPr>
              <w:shd w:val="clear" w:color="auto" w:fill="FFFFFF"/>
              <w:ind w:right="31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</w:t>
            </w:r>
            <w:r>
              <w:rPr>
                <w:rFonts w:ascii="Tahoma" w:hAnsi="Tahoma" w:cs="Tahoma"/>
                <w:b/>
                <w:color w:val="002060"/>
                <w:sz w:val="20"/>
                <w:lang w:val="en-GB"/>
              </w:rPr>
              <w:t>⃣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Susi</w:t>
            </w:r>
          </w:p>
        </w:tc>
      </w:tr>
      <w:tr w:rsidR="00E72ED8" w:rsidRPr="007673FA" w14:paraId="56E93A11" w14:textId="77777777" w:rsidTr="00E72ED8">
        <w:trPr>
          <w:trHeight w:val="371"/>
        </w:trPr>
        <w:tc>
          <w:tcPr>
            <w:tcW w:w="1833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4" w:type="dxa"/>
            <w:shd w:val="clear" w:color="auto" w:fill="FFFFFF"/>
          </w:tcPr>
          <w:p w14:paraId="56E93A0E" w14:textId="5F258CDB" w:rsidR="00A75662" w:rsidRPr="007673FA" w:rsidRDefault="00E72ED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PERUGIA06</w:t>
            </w:r>
          </w:p>
        </w:tc>
        <w:tc>
          <w:tcPr>
            <w:tcW w:w="1711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74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72ED8" w:rsidRPr="007673FA" w14:paraId="56E93A16" w14:textId="77777777" w:rsidTr="00E72ED8">
        <w:trPr>
          <w:trHeight w:val="559"/>
        </w:trPr>
        <w:tc>
          <w:tcPr>
            <w:tcW w:w="1833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4" w:type="dxa"/>
            <w:shd w:val="clear" w:color="auto" w:fill="FFFFFF"/>
          </w:tcPr>
          <w:p w14:paraId="5CA3C7C6" w14:textId="77777777" w:rsidR="007967A9" w:rsidRDefault="00E72ED8" w:rsidP="00E72ED8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Piazza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Fortebraccio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4</w:t>
            </w:r>
          </w:p>
          <w:p w14:paraId="56E93A13" w14:textId="2F34BD7B" w:rsidR="00E72ED8" w:rsidRPr="007673FA" w:rsidRDefault="00E72ED8" w:rsidP="00E72ED8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06123 - Perugia</w:t>
            </w:r>
          </w:p>
        </w:tc>
        <w:tc>
          <w:tcPr>
            <w:tcW w:w="1711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74" w:type="dxa"/>
            <w:shd w:val="clear" w:color="auto" w:fill="FFFFFF"/>
          </w:tcPr>
          <w:p w14:paraId="56E93A15" w14:textId="3E81B69F" w:rsidR="007967A9" w:rsidRPr="007673FA" w:rsidRDefault="00E72ED8" w:rsidP="00E72ED8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Italy - IT</w:t>
            </w:r>
          </w:p>
        </w:tc>
      </w:tr>
      <w:tr w:rsidR="00E72ED8" w:rsidRPr="00EF398E" w14:paraId="56E93A1B" w14:textId="77777777" w:rsidTr="00E72ED8">
        <w:tc>
          <w:tcPr>
            <w:tcW w:w="1833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54" w:type="dxa"/>
            <w:shd w:val="clear" w:color="auto" w:fill="FFFFFF"/>
          </w:tcPr>
          <w:p w14:paraId="30F30A99" w14:textId="77777777" w:rsidR="007967A9" w:rsidRDefault="00E72ED8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Prof. Federica Guazzini</w:t>
            </w:r>
          </w:p>
          <w:p w14:paraId="56E93A18" w14:textId="2BCED94C" w:rsidR="00E72ED8" w:rsidRPr="00782942" w:rsidRDefault="00E72ED8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coordinator</w:t>
            </w:r>
          </w:p>
        </w:tc>
        <w:tc>
          <w:tcPr>
            <w:tcW w:w="1711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674" w:type="dxa"/>
            <w:shd w:val="clear" w:color="auto" w:fill="FFFFFF"/>
          </w:tcPr>
          <w:p w14:paraId="7CB18830" w14:textId="77777777" w:rsidR="007967A9" w:rsidRDefault="00E72ED8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+39 0755746266/301</w:t>
            </w:r>
          </w:p>
          <w:p w14:paraId="56E93A1A" w14:textId="531E8F40" w:rsidR="00E72ED8" w:rsidRPr="00EF398E" w:rsidRDefault="00E72ED8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erasmus@unistrapg.it</w:t>
            </w: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F7A698E" w:rsidR="00377526" w:rsidRPr="00490F95" w:rsidRDefault="005D6401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Prof. Federica Guazzini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87531" w14:textId="77777777" w:rsidR="000909DD" w:rsidRDefault="000909DD">
      <w:r>
        <w:separator/>
      </w:r>
    </w:p>
  </w:endnote>
  <w:endnote w:type="continuationSeparator" w:id="0">
    <w:p w14:paraId="0B0D740B" w14:textId="77777777" w:rsidR="000909DD" w:rsidRDefault="000909DD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4B97" w14:textId="77777777" w:rsidR="00D87A69" w:rsidRDefault="00D87A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9683E" w14:textId="77777777" w:rsidR="000909DD" w:rsidRDefault="000909DD">
      <w:r>
        <w:separator/>
      </w:r>
    </w:p>
  </w:footnote>
  <w:footnote w:type="continuationSeparator" w:id="0">
    <w:p w14:paraId="75D2C3DD" w14:textId="77777777" w:rsidR="000909DD" w:rsidRDefault="0009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AC31" w14:textId="77777777" w:rsidR="00D87A69" w:rsidRDefault="00D87A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5523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9DD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6401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05DB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552CB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5E7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B50"/>
    <w:rsid w:val="00A26F3C"/>
    <w:rsid w:val="00A26FF7"/>
    <w:rsid w:val="00A30625"/>
    <w:rsid w:val="00A30B06"/>
    <w:rsid w:val="00A321F1"/>
    <w:rsid w:val="00A32DD9"/>
    <w:rsid w:val="00A33544"/>
    <w:rsid w:val="00A34832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2ED8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497</Words>
  <Characters>2834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3325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Filippo Capruzzi</cp:lastModifiedBy>
  <cp:revision>4</cp:revision>
  <cp:lastPrinted>2013-11-06T08:46:00Z</cp:lastPrinted>
  <dcterms:created xsi:type="dcterms:W3CDTF">2024-05-16T10:57:00Z</dcterms:created>
  <dcterms:modified xsi:type="dcterms:W3CDTF">2024-05-16T11:02:00Z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