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958C" w14:textId="77777777" w:rsidR="0030676E" w:rsidRDefault="0030676E" w:rsidP="0030676E">
      <w:pPr>
        <w:spacing w:line="276" w:lineRule="auto"/>
        <w:jc w:val="right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Allegato</w:t>
      </w:r>
    </w:p>
    <w:p w14:paraId="6F3676F8" w14:textId="77777777" w:rsidR="0030676E" w:rsidRDefault="0030676E" w:rsidP="0069565D">
      <w:pPr>
        <w:spacing w:line="276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6C3721DE" w14:textId="2A2BD927" w:rsidR="0069565D" w:rsidRPr="00F6542E" w:rsidRDefault="0069565D" w:rsidP="0069565D">
      <w:pPr>
        <w:spacing w:line="276" w:lineRule="auto"/>
        <w:jc w:val="center"/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 w:rsidRPr="00F6542E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Modello Progetto di Ricerca</w:t>
      </w:r>
    </w:p>
    <w:p w14:paraId="71F75D02" w14:textId="77777777" w:rsidR="00234BF7" w:rsidRPr="006014E7" w:rsidRDefault="00234BF7" w:rsidP="00234BF7">
      <w:pPr>
        <w:jc w:val="center"/>
        <w:rPr>
          <w:rFonts w:ascii="Tahoma" w:hAnsi="Tahoma" w:cs="Tahoma"/>
        </w:rPr>
      </w:pPr>
      <w:r w:rsidRPr="006014E7">
        <w:rPr>
          <w:rFonts w:ascii="Tahoma" w:hAnsi="Tahoma" w:cs="Tahoma"/>
          <w:b/>
          <w:bCs/>
        </w:rPr>
        <w:t>BANDO DI SELEZIONE PER L’AMMISSIONE AL CORSO DI DOTTORATO DI RICERCA IN</w:t>
      </w:r>
    </w:p>
    <w:p w14:paraId="39B81C00" w14:textId="77777777" w:rsidR="00234BF7" w:rsidRPr="006014E7" w:rsidRDefault="00234BF7" w:rsidP="03DA117E">
      <w:pPr>
        <w:jc w:val="center"/>
        <w:rPr>
          <w:rFonts w:ascii="Tahoma" w:hAnsi="Tahoma" w:cs="Tahoma"/>
          <w:b/>
          <w:bCs/>
          <w:i/>
          <w:iCs/>
        </w:rPr>
      </w:pPr>
      <w:r w:rsidRPr="006014E7">
        <w:rPr>
          <w:rFonts w:ascii="Tahoma" w:hAnsi="Tahoma" w:cs="Tahoma"/>
          <w:b/>
          <w:bCs/>
          <w:i/>
          <w:iCs/>
        </w:rPr>
        <w:t>STUDI LINGUISTICI, FILOLOGICI E ARTISTICO-LETTERARI</w:t>
      </w:r>
    </w:p>
    <w:p w14:paraId="7497E915" w14:textId="77777777" w:rsidR="0069565D" w:rsidRPr="00234BF7" w:rsidRDefault="0069565D" w:rsidP="0069565D">
      <w:pPr>
        <w:spacing w:line="276" w:lineRule="auto"/>
        <w:jc w:val="center"/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</w:p>
    <w:p w14:paraId="02D5C6CA" w14:textId="21BA7AE3" w:rsidR="0069565D" w:rsidRDefault="0069565D" w:rsidP="0069565D">
      <w:pPr>
        <w:spacing w:line="276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457F27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XL</w:t>
      </w:r>
      <w:r w:rsidR="00122A8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1457F27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CICLO</w:t>
      </w:r>
      <w:r w:rsidR="00F6542E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1457F27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- A.A. 202</w:t>
      </w:r>
      <w:r w:rsidR="00122A8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5</w:t>
      </w:r>
      <w:r w:rsidRPr="1457F27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/202</w:t>
      </w:r>
      <w:r w:rsidR="00122A8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6</w:t>
      </w:r>
    </w:p>
    <w:p w14:paraId="5E37E61C" w14:textId="77777777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08D2FB4" w14:textId="531757B8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NOME e COGNOME DEL/DELLA CANDIDATO/A _________________________________</w:t>
      </w:r>
      <w:r w:rsidR="008C0C26">
        <w:rPr>
          <w:rFonts w:ascii="Tahoma" w:eastAsia="Tahoma" w:hAnsi="Tahoma" w:cs="Tahoma"/>
          <w:color w:val="000000" w:themeColor="text1"/>
          <w:sz w:val="22"/>
          <w:szCs w:val="22"/>
        </w:rPr>
        <w:t>_</w:t>
      </w: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____</w:t>
      </w:r>
      <w:r w:rsidR="00625CC3">
        <w:rPr>
          <w:rFonts w:ascii="Tahoma" w:eastAsia="Tahoma" w:hAnsi="Tahoma" w:cs="Tahoma"/>
          <w:color w:val="000000" w:themeColor="text1"/>
          <w:sz w:val="22"/>
          <w:szCs w:val="22"/>
        </w:rPr>
        <w:t>____</w:t>
      </w:r>
    </w:p>
    <w:p w14:paraId="498F267F" w14:textId="77777777" w:rsidR="006014E7" w:rsidRDefault="006014E7" w:rsidP="0069565D">
      <w:pP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36BF42A" w14:textId="34B97375" w:rsidR="0069565D" w:rsidRDefault="0069565D" w:rsidP="0069565D">
      <w:pPr>
        <w:spacing w:line="276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TITOLO DEL PROGETTO: ______________________________________________________</w:t>
      </w:r>
      <w:r w:rsidR="00625CC3">
        <w:rPr>
          <w:rFonts w:ascii="Tahoma" w:eastAsia="Tahoma" w:hAnsi="Tahoma" w:cs="Tahoma"/>
          <w:color w:val="000000" w:themeColor="text1"/>
          <w:sz w:val="22"/>
          <w:szCs w:val="22"/>
        </w:rPr>
        <w:t>_____</w:t>
      </w:r>
    </w:p>
    <w:p w14:paraId="6F82DF0C" w14:textId="3E3A03DD" w:rsidR="0069565D" w:rsidRDefault="0069565D" w:rsidP="00625CC3">
      <w:pPr>
        <w:spacing w:before="120" w:after="120" w:line="276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2217EADC">
        <w:rPr>
          <w:rFonts w:ascii="Tahoma" w:eastAsia="Tahoma" w:hAnsi="Tahoma" w:cs="Tahoma"/>
          <w:color w:val="000000" w:themeColor="text1"/>
          <w:sz w:val="22"/>
          <w:szCs w:val="22"/>
        </w:rPr>
        <w:t>Proposto a supporto della candidatura di seguito specificata</w:t>
      </w:r>
      <w:r w:rsidR="4598D62B" w:rsidRPr="2217EADC">
        <w:rPr>
          <w:rFonts w:ascii="Tahoma" w:eastAsia="Tahoma" w:hAnsi="Tahoma" w:cs="Tahoma"/>
          <w:color w:val="000000" w:themeColor="text1"/>
          <w:sz w:val="22"/>
          <w:szCs w:val="22"/>
        </w:rPr>
        <w:t xml:space="preserve"> (</w:t>
      </w:r>
      <w:r w:rsidR="4598D62B" w:rsidRPr="006014E7">
        <w:rPr>
          <w:rFonts w:ascii="Tahoma" w:eastAsia="Tahoma" w:hAnsi="Tahoma" w:cs="Tahoma"/>
          <w:sz w:val="22"/>
          <w:szCs w:val="22"/>
        </w:rPr>
        <w:t>è possibile selezionare una sola opzione</w:t>
      </w:r>
      <w:r w:rsidR="4598D62B" w:rsidRPr="2217EADC">
        <w:rPr>
          <w:rFonts w:ascii="Tahoma" w:eastAsia="Tahoma" w:hAnsi="Tahoma" w:cs="Tahoma"/>
          <w:color w:val="000000" w:themeColor="text1"/>
          <w:sz w:val="22"/>
          <w:szCs w:val="22"/>
        </w:rPr>
        <w:t>)</w:t>
      </w:r>
      <w:r w:rsidRPr="2217EADC">
        <w:rPr>
          <w:rFonts w:ascii="Tahoma" w:eastAsia="Tahoma" w:hAnsi="Tahoma" w:cs="Tahoma"/>
          <w:color w:val="000000" w:themeColor="text1"/>
          <w:sz w:val="22"/>
          <w:szCs w:val="22"/>
        </w:rPr>
        <w:t>:</w:t>
      </w:r>
    </w:p>
    <w:p w14:paraId="5DBDEEAC" w14:textId="598C22ED" w:rsidR="0030676E" w:rsidRPr="00234BF7" w:rsidRDefault="006014E7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  <w:r w:rsidRPr="03DA117E">
        <w:rPr>
          <w:rFonts w:ascii="Tahoma" w:hAnsi="Tahoma" w:cs="Tahoma"/>
          <w:sz w:val="22"/>
          <w:szCs w:val="22"/>
        </w:rPr>
        <w:t>□</w:t>
      </w:r>
      <w:r w:rsidR="00234BF7">
        <w:rPr>
          <w:rStyle w:val="normaltextrun"/>
          <w:rFonts w:ascii="Symbol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234BF7">
        <w:rPr>
          <w:rFonts w:ascii="Tahoma" w:eastAsia="Tahoma" w:hAnsi="Tahoma" w:cs="Tahoma"/>
          <w:color w:val="000000" w:themeColor="text1"/>
          <w:sz w:val="22"/>
          <w:szCs w:val="22"/>
        </w:rPr>
        <w:t>Curriculum 1 “Linguistica e didattica delle lingue”:</w:t>
      </w:r>
      <w:r w:rsidR="00234BF7" w:rsidRPr="00234BF7">
        <w:t xml:space="preserve"> </w:t>
      </w:r>
      <w:r w:rsidR="00234BF7" w:rsidRPr="00632BCA">
        <w:rPr>
          <w:rFonts w:ascii="Tahoma" w:hAnsi="Tahoma" w:cs="Tahoma"/>
          <w:sz w:val="22"/>
          <w:szCs w:val="22"/>
        </w:rPr>
        <w:t>Posto con Borsa di studio finanziata dall'Ateneo</w:t>
      </w:r>
    </w:p>
    <w:p w14:paraId="2F3971F4" w14:textId="68B80EFB" w:rsidR="03DA117E" w:rsidRDefault="03DA117E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</w:p>
    <w:p w14:paraId="064F2538" w14:textId="77777777" w:rsidR="006014E7" w:rsidRDefault="515F943F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  <w:r w:rsidRPr="03DA117E">
        <w:rPr>
          <w:rFonts w:ascii="Tahoma" w:hAnsi="Tahoma" w:cs="Tahoma"/>
          <w:sz w:val="22"/>
          <w:szCs w:val="22"/>
        </w:rPr>
        <w:t xml:space="preserve">□ Curriculum 2 “Letteratura, filologia e arti”: Posto con Borsa di studio finanziata dall'Ateneo </w:t>
      </w:r>
    </w:p>
    <w:p w14:paraId="7B41B92E" w14:textId="77777777" w:rsidR="006014E7" w:rsidRDefault="006014E7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</w:p>
    <w:p w14:paraId="5859575D" w14:textId="7012E1CA" w:rsidR="515F943F" w:rsidRDefault="006014E7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  <w:r w:rsidRPr="006014E7">
        <w:rPr>
          <w:rFonts w:ascii="Tahoma" w:hAnsi="Tahoma" w:cs="Tahoma"/>
          <w:sz w:val="22"/>
          <w:szCs w:val="22"/>
        </w:rPr>
        <w:t xml:space="preserve">□ Curriculum 2 “Letteratura, filologia e arti”: </w:t>
      </w:r>
      <w:r>
        <w:rPr>
          <w:rFonts w:ascii="Tahoma" w:hAnsi="Tahoma" w:cs="Tahoma"/>
          <w:sz w:val="22"/>
          <w:szCs w:val="22"/>
        </w:rPr>
        <w:t>P</w:t>
      </w:r>
      <w:r w:rsidRPr="006014E7">
        <w:rPr>
          <w:rFonts w:ascii="Tahoma" w:hAnsi="Tahoma" w:cs="Tahoma"/>
          <w:sz w:val="22"/>
          <w:szCs w:val="22"/>
        </w:rPr>
        <w:t xml:space="preserve">osto senza borsa di Ateneo riservato a cittadini con nazionalità straniera residenti all'estero, beneficiari di borsa di studio o di sostegno economico nell’ambito di specifici programmi di mobilità internazionale. </w:t>
      </w:r>
      <w:r w:rsidR="515F943F" w:rsidRPr="03DA117E">
        <w:rPr>
          <w:rFonts w:ascii="Tahoma" w:hAnsi="Tahoma" w:cs="Tahoma"/>
          <w:sz w:val="22"/>
          <w:szCs w:val="22"/>
        </w:rPr>
        <w:t xml:space="preserve"> </w:t>
      </w:r>
    </w:p>
    <w:p w14:paraId="5F67E0A9" w14:textId="25C08889" w:rsidR="03DA117E" w:rsidRDefault="03DA117E" w:rsidP="03DA1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sz w:val="22"/>
          <w:szCs w:val="22"/>
        </w:rPr>
      </w:pPr>
    </w:p>
    <w:p w14:paraId="1E5AC050" w14:textId="77777777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5D335F7" w14:textId="77777777" w:rsidR="006014E7" w:rsidRDefault="006014E7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A9090D6" w14:textId="77777777" w:rsidR="0069565D" w:rsidRDefault="0069565D" w:rsidP="0077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DESCRIZIONE DEL PROGETTO DI RICERCA</w:t>
      </w:r>
    </w:p>
    <w:p w14:paraId="25D5121A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Note per la compilazione: il Progetto di ricerca presentato in allegato alla domanda dovrà essere redatto obbligatoriamente in lingua italiana o inglese e dovrà essere di estensione massima di 15.000 battute, inclusi spazi, abstract e note, ed esclusa bibliografia.</w:t>
      </w:r>
    </w:p>
    <w:p w14:paraId="7A2445AF" w14:textId="77777777" w:rsidR="0069565D" w:rsidRPr="0069565D" w:rsidRDefault="0069565D" w:rsidP="009D4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Il Progetto dovrà comprendere:</w:t>
      </w:r>
    </w:p>
    <w:p w14:paraId="5C924D66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- abstract (massimo 1.500 caratteri, spazi inclusi),</w:t>
      </w:r>
    </w:p>
    <w:p w14:paraId="73B02196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- stato dell’arte e contestualizzazione della tematica,</w:t>
      </w:r>
    </w:p>
    <w:p w14:paraId="47056809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- metodologie,</w:t>
      </w:r>
    </w:p>
    <w:p w14:paraId="3574F484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- risultati attesi,</w:t>
      </w:r>
    </w:p>
    <w:p w14:paraId="62D53E39" w14:textId="77777777" w:rsidR="0069565D" w:rsidRP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- bibliografia.</w:t>
      </w:r>
    </w:p>
    <w:p w14:paraId="29C0FB7B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B7C714D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0138C16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8F1FE3D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6B32042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00E9635D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A3E6CD1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4A543E89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94D6C16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166EA89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00A2518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F1C4FF9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D99FDA7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5AB6ABA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EBC9435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08FCC66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0A288BBA" w14:textId="77777777" w:rsidR="0069565D" w:rsidRDefault="0069565D" w:rsidP="0069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495A308" w14:textId="77777777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821B0D9" w14:textId="4352B3D3" w:rsidR="0069565D" w:rsidRPr="0069565D" w:rsidRDefault="0069565D" w:rsidP="0069565D">
      <w:pPr>
        <w:jc w:val="both"/>
        <w:rPr>
          <w:rFonts w:ascii="Tahoma" w:eastAsia="Tahoma" w:hAnsi="Tahoma" w:cs="Tahoma"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ATTENZIONE</w:t>
      </w:r>
      <w:r w:rsidR="00122A84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 xml:space="preserve"> - </w:t>
      </w: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Si ricorda che il progetto proposto:</w:t>
      </w:r>
    </w:p>
    <w:p w14:paraId="3F8A6F44" w14:textId="77777777" w:rsidR="0069565D" w:rsidRPr="0069565D" w:rsidRDefault="0069565D" w:rsidP="0069565D">
      <w:pPr>
        <w:pStyle w:val="Paragrafoelenco"/>
        <w:widowControl w:val="0"/>
        <w:numPr>
          <w:ilvl w:val="0"/>
          <w:numId w:val="12"/>
        </w:numPr>
        <w:jc w:val="both"/>
        <w:rPr>
          <w:rFonts w:ascii="Tahoma" w:eastAsia="Tahoma" w:hAnsi="Tahoma" w:cs="Tahoma"/>
          <w:color w:val="000000" w:themeColor="text1"/>
          <w:sz w:val="16"/>
          <w:szCs w:val="16"/>
        </w:rPr>
      </w:pPr>
      <w:r w:rsidRPr="0069565D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dovrà essere allegato in formato pdf all’interno della piattaforma PICA attraverso la funzione “Upload”;</w:t>
      </w:r>
    </w:p>
    <w:p w14:paraId="3CDB560D" w14:textId="32CEA78A" w:rsidR="0069565D" w:rsidRPr="0069565D" w:rsidRDefault="0069565D" w:rsidP="0069565D">
      <w:pPr>
        <w:pStyle w:val="Paragrafoelenco"/>
        <w:widowControl w:val="0"/>
        <w:numPr>
          <w:ilvl w:val="0"/>
          <w:numId w:val="12"/>
        </w:numPr>
        <w:jc w:val="both"/>
        <w:rPr>
          <w:rFonts w:ascii="Tahoma" w:eastAsia="Tahoma" w:hAnsi="Tahoma" w:cs="Tahoma"/>
          <w:color w:val="000000" w:themeColor="text1"/>
          <w:sz w:val="16"/>
          <w:szCs w:val="16"/>
        </w:rPr>
      </w:pPr>
      <w:r w:rsidRPr="2217EADC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sarà valutato esclusivamente ai fini dell’ammissione e non costituisce vincolo al progetto di dottorato</w:t>
      </w:r>
      <w:r w:rsidR="138C9819" w:rsidRPr="2217EADC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>.</w:t>
      </w:r>
      <w:r w:rsidRPr="2217EADC">
        <w:rPr>
          <w:rFonts w:ascii="Tahoma" w:eastAsia="Tahoma" w:hAnsi="Tahoma" w:cs="Tahoma"/>
          <w:i/>
          <w:iCs/>
          <w:color w:val="000000" w:themeColor="text1"/>
          <w:sz w:val="16"/>
          <w:szCs w:val="16"/>
        </w:rPr>
        <w:t xml:space="preserve"> </w:t>
      </w:r>
    </w:p>
    <w:p w14:paraId="4580FC1A" w14:textId="77777777" w:rsidR="0069565D" w:rsidRPr="0069565D" w:rsidRDefault="0069565D" w:rsidP="0069565D">
      <w:pPr>
        <w:jc w:val="both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7A1A7947" w14:textId="77777777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2F4EDCC3" w14:textId="77777777" w:rsidR="006014E7" w:rsidRDefault="006014E7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DD791F3" w14:textId="1F6CE30B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Data ________________________</w:t>
      </w:r>
    </w:p>
    <w:p w14:paraId="0D437E65" w14:textId="77777777" w:rsidR="00122A84" w:rsidRDefault="00122A84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76D46791" w14:textId="77777777" w:rsidR="0069565D" w:rsidRDefault="0069565D" w:rsidP="0069565D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70266F3" w14:textId="77777777" w:rsidR="006014E7" w:rsidRDefault="006014E7" w:rsidP="0069565D">
      <w:pPr>
        <w:ind w:left="2160" w:firstLine="720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83A08DE" w14:textId="77777777" w:rsidR="006014E7" w:rsidRDefault="006014E7" w:rsidP="0069565D">
      <w:pPr>
        <w:ind w:left="2160" w:firstLine="720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3E7EBB4C" w14:textId="7234374A" w:rsidR="0069565D" w:rsidRDefault="0069565D" w:rsidP="0069565D">
      <w:pPr>
        <w:ind w:left="2160" w:firstLine="720"/>
        <w:rPr>
          <w:rFonts w:ascii="Tahoma" w:hAnsi="Tahoma" w:cs="Tahoma"/>
          <w:sz w:val="16"/>
          <w:szCs w:val="16"/>
        </w:rPr>
      </w:pPr>
      <w:r w:rsidRPr="5EF34454">
        <w:rPr>
          <w:rFonts w:ascii="Tahoma" w:eastAsia="Tahoma" w:hAnsi="Tahoma" w:cs="Tahoma"/>
          <w:color w:val="000000" w:themeColor="text1"/>
          <w:sz w:val="22"/>
          <w:szCs w:val="22"/>
        </w:rPr>
        <w:t>Firma del/della candidato/a ___________________________</w:t>
      </w:r>
    </w:p>
    <w:p w14:paraId="5C27C8CF" w14:textId="469D4EEE" w:rsidR="5EF34454" w:rsidRDefault="5EF34454" w:rsidP="5EF34454">
      <w:pPr>
        <w:rPr>
          <w:rFonts w:ascii="Tahoma" w:hAnsi="Tahoma" w:cs="Tahoma"/>
          <w:sz w:val="16"/>
          <w:szCs w:val="16"/>
        </w:rPr>
      </w:pPr>
    </w:p>
    <w:sectPr w:rsidR="5EF34454" w:rsidSect="004E095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DF7C" w14:textId="77777777" w:rsidR="003432D1" w:rsidRDefault="003432D1" w:rsidP="004B1C1F">
      <w:r>
        <w:separator/>
      </w:r>
    </w:p>
  </w:endnote>
  <w:endnote w:type="continuationSeparator" w:id="0">
    <w:p w14:paraId="30C5E71B" w14:textId="77777777" w:rsidR="003432D1" w:rsidRDefault="003432D1" w:rsidP="004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002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2CE9E1" w14:textId="56B6ECE4" w:rsidR="00013926" w:rsidRPr="00222AF7" w:rsidRDefault="00013926">
        <w:pPr>
          <w:pStyle w:val="Pidipagina"/>
          <w:jc w:val="center"/>
          <w:rPr>
            <w:sz w:val="20"/>
            <w:szCs w:val="20"/>
          </w:rPr>
        </w:pPr>
        <w:r w:rsidRPr="00222AF7">
          <w:rPr>
            <w:sz w:val="20"/>
            <w:szCs w:val="20"/>
          </w:rPr>
          <w:fldChar w:fldCharType="begin"/>
        </w:r>
        <w:r w:rsidRPr="00222AF7">
          <w:rPr>
            <w:sz w:val="20"/>
            <w:szCs w:val="20"/>
          </w:rPr>
          <w:instrText>PAGE   \* MERGEFORMAT</w:instrText>
        </w:r>
        <w:r w:rsidRPr="00222AF7">
          <w:rPr>
            <w:sz w:val="20"/>
            <w:szCs w:val="20"/>
          </w:rPr>
          <w:fldChar w:fldCharType="separate"/>
        </w:r>
        <w:r w:rsidRPr="00222AF7">
          <w:rPr>
            <w:sz w:val="20"/>
            <w:szCs w:val="20"/>
          </w:rPr>
          <w:t>2</w:t>
        </w:r>
        <w:r w:rsidRPr="00222AF7">
          <w:rPr>
            <w:sz w:val="20"/>
            <w:szCs w:val="20"/>
          </w:rPr>
          <w:fldChar w:fldCharType="end"/>
        </w:r>
      </w:p>
    </w:sdtContent>
  </w:sdt>
  <w:p w14:paraId="7ED5ABB4" w14:textId="77777777" w:rsidR="004B1C1F" w:rsidRDefault="004B1C1F">
    <w:pPr>
      <w:pStyle w:val="Pidipagina"/>
    </w:pPr>
  </w:p>
  <w:tbl>
    <w:tblPr>
      <w:tblW w:w="9211" w:type="dxa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1"/>
      <w:gridCol w:w="4250"/>
    </w:tblGrid>
    <w:tr w:rsidR="00013926" w14:paraId="0330327F" w14:textId="77777777" w:rsidTr="00013926">
      <w:tc>
        <w:tcPr>
          <w:tcW w:w="4961" w:type="dxa"/>
        </w:tcPr>
        <w:p w14:paraId="134F25AA" w14:textId="6216758A" w:rsidR="00013926" w:rsidRPr="002E49AB" w:rsidRDefault="00013926" w:rsidP="00222AF7">
          <w:pPr>
            <w:ind w:right="-563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Piazza </w:t>
          </w:r>
          <w:r w:rsidR="00741336">
            <w:rPr>
              <w:rFonts w:ascii="Tahoma" w:hAnsi="Tahoma"/>
              <w:sz w:val="16"/>
            </w:rPr>
            <w:t>Fortebraccio</w:t>
          </w:r>
          <w:r>
            <w:rPr>
              <w:rFonts w:ascii="Tahoma" w:hAnsi="Tahoma"/>
              <w:sz w:val="16"/>
            </w:rPr>
            <w:t xml:space="preserve">, </w:t>
          </w:r>
          <w:r w:rsidR="00741336">
            <w:rPr>
              <w:rFonts w:ascii="Tahoma" w:hAnsi="Tahoma"/>
              <w:sz w:val="16"/>
            </w:rPr>
            <w:t>4</w:t>
          </w:r>
        </w:p>
        <w:p w14:paraId="5E64B95B" w14:textId="77777777" w:rsidR="00013926" w:rsidRDefault="00013926" w:rsidP="00222AF7">
          <w:pPr>
            <w:ind w:right="-563"/>
            <w:rPr>
              <w:rFonts w:ascii="Tahoma" w:hAnsi="Tahoma"/>
              <w:sz w:val="16"/>
            </w:rPr>
          </w:pPr>
          <w:r w:rsidRPr="002E49AB">
            <w:rPr>
              <w:rFonts w:ascii="Tahoma" w:hAnsi="Tahoma"/>
              <w:sz w:val="16"/>
            </w:rPr>
            <w:t>06123 Perugia – Italia</w:t>
          </w:r>
        </w:p>
        <w:p w14:paraId="5927C6A7" w14:textId="77777777" w:rsidR="00013926" w:rsidRPr="002E49AB" w:rsidRDefault="00013926" w:rsidP="00222AF7">
          <w:pPr>
            <w:ind w:right="-563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www.unistrapg.it</w:t>
          </w:r>
        </w:p>
        <w:p w14:paraId="65FCD267" w14:textId="77777777" w:rsidR="00013926" w:rsidRDefault="00013926" w:rsidP="00222AF7">
          <w:pPr>
            <w:ind w:right="-563"/>
            <w:rPr>
              <w:rFonts w:ascii="Verdana" w:hAnsi="Verdana"/>
              <w:sz w:val="14"/>
              <w:szCs w:val="14"/>
            </w:rPr>
          </w:pPr>
        </w:p>
      </w:tc>
      <w:tc>
        <w:tcPr>
          <w:tcW w:w="4250" w:type="dxa"/>
        </w:tcPr>
        <w:p w14:paraId="2F209C2D" w14:textId="3CA882B3" w:rsidR="00013926" w:rsidRPr="00C46166" w:rsidRDefault="00013926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b/>
              <w:color w:val="000000"/>
              <w:sz w:val="16"/>
              <w:szCs w:val="16"/>
            </w:rPr>
          </w:pPr>
          <w:r w:rsidRPr="00C46166">
            <w:rPr>
              <w:rFonts w:ascii="Tahoma" w:hAnsi="Tahoma" w:cs="Tahoma"/>
              <w:b/>
              <w:bCs/>
              <w:sz w:val="16"/>
              <w:szCs w:val="16"/>
            </w:rPr>
            <w:t xml:space="preserve">Servizio </w:t>
          </w:r>
          <w:r w:rsidR="00741336">
            <w:rPr>
              <w:rFonts w:ascii="Tahoma" w:hAnsi="Tahoma" w:cs="Tahoma"/>
              <w:b/>
              <w:bCs/>
              <w:sz w:val="16"/>
              <w:szCs w:val="16"/>
            </w:rPr>
            <w:t>Dottorato di ricerca</w:t>
          </w:r>
        </w:p>
        <w:p w14:paraId="11142D43" w14:textId="51A3B4DF" w:rsidR="00013926" w:rsidRDefault="00013926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e-mail  </w:t>
          </w:r>
          <w:hyperlink r:id="rId1" w:history="1">
            <w:r w:rsidRPr="006F0318">
              <w:rPr>
                <w:rStyle w:val="Collegamentoipertestuale"/>
                <w:rFonts w:ascii="Tahoma" w:hAnsi="Tahoma"/>
                <w:sz w:val="16"/>
              </w:rPr>
              <w:t>dottorato@unistrapg.it</w:t>
            </w:r>
          </w:hyperlink>
        </w:p>
        <w:p w14:paraId="4E191EAF" w14:textId="3119E926" w:rsidR="00013926" w:rsidRPr="0014480E" w:rsidRDefault="00013926" w:rsidP="00222AF7">
          <w:pPr>
            <w:autoSpaceDE w:val="0"/>
            <w:autoSpaceDN w:val="0"/>
            <w:adjustRightInd w:val="0"/>
            <w:ind w:left="1272" w:right="-563"/>
            <w:rPr>
              <w:rFonts w:ascii="Tahoma" w:hAnsi="Tahoma"/>
              <w:color w:val="000000"/>
              <w:sz w:val="16"/>
              <w:szCs w:val="16"/>
            </w:rPr>
          </w:pPr>
          <w:r w:rsidRPr="43AAA634">
            <w:rPr>
              <w:rFonts w:ascii="Tahoma" w:hAnsi="Tahoma"/>
              <w:color w:val="000000" w:themeColor="text1"/>
              <w:sz w:val="16"/>
              <w:szCs w:val="16"/>
            </w:rPr>
            <w:t>Telefono +39 075 5746 351-276-</w:t>
          </w:r>
          <w:r w:rsidR="00122A84">
            <w:rPr>
              <w:rFonts w:ascii="Tahoma" w:hAnsi="Tahoma"/>
              <w:color w:val="000000" w:themeColor="text1"/>
              <w:sz w:val="16"/>
              <w:szCs w:val="16"/>
            </w:rPr>
            <w:t>477</w:t>
          </w:r>
        </w:p>
        <w:p w14:paraId="34BAF405" w14:textId="77777777" w:rsidR="00013926" w:rsidRDefault="00013926" w:rsidP="00222AF7">
          <w:pPr>
            <w:pStyle w:val="Pidipagina"/>
            <w:ind w:right="-563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14:paraId="4AC5906B" w14:textId="77777777" w:rsidR="00013926" w:rsidRDefault="00013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3E76" w14:textId="77777777" w:rsidR="003432D1" w:rsidRDefault="003432D1" w:rsidP="004B1C1F">
      <w:r>
        <w:separator/>
      </w:r>
    </w:p>
  </w:footnote>
  <w:footnote w:type="continuationSeparator" w:id="0">
    <w:p w14:paraId="6D3F7A6F" w14:textId="77777777" w:rsidR="003432D1" w:rsidRDefault="003432D1" w:rsidP="004B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8DF2" w14:textId="0D764513" w:rsidR="00221147" w:rsidRDefault="00221147" w:rsidP="0AA5020B">
    <w:pPr>
      <w:pStyle w:val="Intestazione"/>
      <w:jc w:val="center"/>
    </w:pPr>
  </w:p>
  <w:p w14:paraId="68401AD2" w14:textId="0E7C693D" w:rsidR="00221147" w:rsidRDefault="00221147" w:rsidP="0AA5020B">
    <w:pPr>
      <w:pStyle w:val="Intestazione"/>
      <w:jc w:val="center"/>
    </w:pPr>
  </w:p>
  <w:p w14:paraId="264A84B5" w14:textId="5E451DE7" w:rsidR="00221147" w:rsidRDefault="00221147" w:rsidP="0AA5020B">
    <w:pPr>
      <w:pStyle w:val="Intestazione"/>
      <w:jc w:val="center"/>
    </w:pPr>
  </w:p>
  <w:p w14:paraId="293C97AC" w14:textId="2A53359F" w:rsidR="004B1C1F" w:rsidRDefault="00234BF7" w:rsidP="51028E8D">
    <w:pPr>
      <w:pStyle w:val="Intestazione"/>
    </w:pPr>
    <w:r>
      <w:rPr>
        <w:noProof/>
      </w:rPr>
      <w:drawing>
        <wp:inline distT="0" distB="0" distL="0" distR="0" wp14:anchorId="553CD4D3" wp14:editId="19BD881C">
          <wp:extent cx="2014322" cy="917774"/>
          <wp:effectExtent l="0" t="0" r="4978" b="0"/>
          <wp:docPr id="1896309960" name="Immagine 2" descr="Immagine che contiene testo, Carattere, logo, simbolo&#10;&#10;Descrizione generata automaticamente, Immagine, 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322" cy="9177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4B1C1F"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LoGiYIvKTsFiV" int2:id="EX3ZG5j5">
      <int2:state int2:value="Rejected" int2:type="AugLoop_Text_Critique"/>
    </int2:textHash>
    <int2:textHash int2:hashCode="eanReCNesdzUu+" int2:id="qipKDNnS">
      <int2:state int2:value="Rejected" int2:type="AugLoop_Text_Critique"/>
    </int2:textHash>
    <int2:textHash int2:hashCode="XdYdqpMpYNm1ru" int2:id="kPr5rk1h">
      <int2:state int2:value="Rejected" int2:type="AugLoop_Text_Critique"/>
    </int2:textHash>
    <int2:textHash int2:hashCode="7WP3whDrY0s2Lm" int2:id="cngTAlWu">
      <int2:state int2:value="Rejected" int2:type="AugLoop_Text_Critique"/>
    </int2:textHash>
    <int2:textHash int2:hashCode="pJF+OV/yI1kMxT" int2:id="1exebVfz">
      <int2:state int2:value="Rejected" int2:type="AugLoop_Text_Critique"/>
    </int2:textHash>
    <int2:textHash int2:hashCode="D8NHfskvvHicDl" int2:id="LLH0GL97">
      <int2:state int2:value="Rejected" int2:type="AugLoop_Text_Critique"/>
    </int2:textHash>
    <int2:textHash int2:hashCode="IYbgawYKXEUHuM" int2:id="9GWyvfi5">
      <int2:state int2:value="Rejected" int2:type="AugLoop_Text_Critique"/>
    </int2:textHash>
    <int2:textHash int2:hashCode="ygDkP3QtdoylDh" int2:id="ucxFActn">
      <int2:state int2:value="Rejected" int2:type="AugLoop_Text_Critique"/>
    </int2:textHash>
    <int2:textHash int2:hashCode="GRApaLQN/O+j5l" int2:id="UsfQsCFB">
      <int2:state int2:value="Rejected" int2:type="AugLoop_Text_Critique"/>
    </int2:textHash>
    <int2:textHash int2:hashCode="QW60+7DSD7bL9l" int2:id="m4bipHXN">
      <int2:state int2:value="Rejected" int2:type="AugLoop_Text_Critique"/>
    </int2:textHash>
    <int2:textHash int2:hashCode="hrOP3RTyKSKC6P" int2:id="W8Zrehn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5E27D"/>
    <w:multiLevelType w:val="hybridMultilevel"/>
    <w:tmpl w:val="907C7A2C"/>
    <w:lvl w:ilvl="0" w:tplc="5C7A51DA">
      <w:start w:val="1"/>
      <w:numFmt w:val="decimal"/>
      <w:lvlText w:val="%1."/>
      <w:lvlJc w:val="left"/>
      <w:pPr>
        <w:ind w:left="720" w:hanging="360"/>
      </w:pPr>
    </w:lvl>
    <w:lvl w:ilvl="1" w:tplc="8EEA1CF4">
      <w:start w:val="1"/>
      <w:numFmt w:val="lowerLetter"/>
      <w:lvlText w:val="%2."/>
      <w:lvlJc w:val="left"/>
      <w:pPr>
        <w:ind w:left="1440" w:hanging="360"/>
      </w:pPr>
    </w:lvl>
    <w:lvl w:ilvl="2" w:tplc="29EEE536">
      <w:start w:val="1"/>
      <w:numFmt w:val="lowerRoman"/>
      <w:lvlText w:val="%3."/>
      <w:lvlJc w:val="right"/>
      <w:pPr>
        <w:ind w:left="2160" w:hanging="180"/>
      </w:pPr>
    </w:lvl>
    <w:lvl w:ilvl="3" w:tplc="EF7AD364">
      <w:start w:val="1"/>
      <w:numFmt w:val="decimal"/>
      <w:lvlText w:val="%4."/>
      <w:lvlJc w:val="left"/>
      <w:pPr>
        <w:ind w:left="2880" w:hanging="360"/>
      </w:pPr>
    </w:lvl>
    <w:lvl w:ilvl="4" w:tplc="319441E8">
      <w:start w:val="1"/>
      <w:numFmt w:val="lowerLetter"/>
      <w:lvlText w:val="%5."/>
      <w:lvlJc w:val="left"/>
      <w:pPr>
        <w:ind w:left="3600" w:hanging="360"/>
      </w:pPr>
    </w:lvl>
    <w:lvl w:ilvl="5" w:tplc="C370509C">
      <w:start w:val="1"/>
      <w:numFmt w:val="lowerRoman"/>
      <w:lvlText w:val="%6."/>
      <w:lvlJc w:val="right"/>
      <w:pPr>
        <w:ind w:left="4320" w:hanging="180"/>
      </w:pPr>
    </w:lvl>
    <w:lvl w:ilvl="6" w:tplc="CA3C0E2A">
      <w:start w:val="1"/>
      <w:numFmt w:val="decimal"/>
      <w:lvlText w:val="%7."/>
      <w:lvlJc w:val="left"/>
      <w:pPr>
        <w:ind w:left="5040" w:hanging="360"/>
      </w:pPr>
    </w:lvl>
    <w:lvl w:ilvl="7" w:tplc="D9B0B994">
      <w:start w:val="1"/>
      <w:numFmt w:val="lowerLetter"/>
      <w:lvlText w:val="%8."/>
      <w:lvlJc w:val="left"/>
      <w:pPr>
        <w:ind w:left="5760" w:hanging="360"/>
      </w:pPr>
    </w:lvl>
    <w:lvl w:ilvl="8" w:tplc="F0C204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42ED"/>
    <w:multiLevelType w:val="hybridMultilevel"/>
    <w:tmpl w:val="CA62C5F6"/>
    <w:lvl w:ilvl="0" w:tplc="5D7AA2A2">
      <w:start w:val="14"/>
      <w:numFmt w:val="bullet"/>
      <w:lvlText w:val="-"/>
      <w:lvlJc w:val="left"/>
      <w:pPr>
        <w:ind w:left="164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2911D92"/>
    <w:multiLevelType w:val="hybridMultilevel"/>
    <w:tmpl w:val="053E89B8"/>
    <w:lvl w:ilvl="0" w:tplc="471C630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655954"/>
    <w:multiLevelType w:val="hybridMultilevel"/>
    <w:tmpl w:val="5906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C3993"/>
    <w:multiLevelType w:val="hybridMultilevel"/>
    <w:tmpl w:val="F5AC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5B6CC"/>
    <w:multiLevelType w:val="hybridMultilevel"/>
    <w:tmpl w:val="F37098F2"/>
    <w:lvl w:ilvl="0" w:tplc="F7D670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B4E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6E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C4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D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B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0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B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0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616"/>
    <w:multiLevelType w:val="hybridMultilevel"/>
    <w:tmpl w:val="868C4F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B7547"/>
    <w:multiLevelType w:val="hybridMultilevel"/>
    <w:tmpl w:val="868C4F7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97D82"/>
    <w:multiLevelType w:val="hybridMultilevel"/>
    <w:tmpl w:val="889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1F940"/>
    <w:multiLevelType w:val="hybridMultilevel"/>
    <w:tmpl w:val="260CE974"/>
    <w:lvl w:ilvl="0" w:tplc="9EB4CC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AB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8B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4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1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64461"/>
    <w:multiLevelType w:val="hybridMultilevel"/>
    <w:tmpl w:val="63041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93CDA"/>
    <w:multiLevelType w:val="hybridMultilevel"/>
    <w:tmpl w:val="7AF0E1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2553B"/>
    <w:multiLevelType w:val="hybridMultilevel"/>
    <w:tmpl w:val="F5EE2C34"/>
    <w:lvl w:ilvl="0" w:tplc="C17C3DA2">
      <w:numFmt w:val="bullet"/>
      <w:lvlText w:val="-"/>
      <w:lvlJc w:val="left"/>
      <w:pPr>
        <w:ind w:left="434" w:hanging="360"/>
      </w:pPr>
      <w:rPr>
        <w:rFonts w:ascii="Tahoma" w:eastAsia="Times New Roman" w:hAnsi="Tahoma" w:cs="Tahoma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6" w15:restartNumberingAfterBreak="0">
    <w:nsid w:val="11EACF9D"/>
    <w:multiLevelType w:val="hybridMultilevel"/>
    <w:tmpl w:val="4E765C7C"/>
    <w:lvl w:ilvl="0" w:tplc="6916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F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A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4E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9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1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5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2C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81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4289E"/>
    <w:multiLevelType w:val="hybridMultilevel"/>
    <w:tmpl w:val="F2B231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37E13"/>
    <w:multiLevelType w:val="hybridMultilevel"/>
    <w:tmpl w:val="EBE4495A"/>
    <w:lvl w:ilvl="0" w:tplc="19B487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5AD396A"/>
    <w:multiLevelType w:val="hybridMultilevel"/>
    <w:tmpl w:val="9B66085A"/>
    <w:lvl w:ilvl="0" w:tplc="09706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1AE8B"/>
    <w:multiLevelType w:val="hybridMultilevel"/>
    <w:tmpl w:val="4210F32E"/>
    <w:lvl w:ilvl="0" w:tplc="F2B6C9A6">
      <w:start w:val="1"/>
      <w:numFmt w:val="decimal"/>
      <w:lvlText w:val="%1."/>
      <w:lvlJc w:val="left"/>
      <w:pPr>
        <w:ind w:left="720" w:hanging="360"/>
      </w:pPr>
    </w:lvl>
    <w:lvl w:ilvl="1" w:tplc="824C24BC">
      <w:start w:val="1"/>
      <w:numFmt w:val="lowerLetter"/>
      <w:lvlText w:val="%2."/>
      <w:lvlJc w:val="left"/>
      <w:pPr>
        <w:ind w:left="1440" w:hanging="360"/>
      </w:pPr>
    </w:lvl>
    <w:lvl w:ilvl="2" w:tplc="97868178">
      <w:start w:val="1"/>
      <w:numFmt w:val="lowerRoman"/>
      <w:lvlText w:val="%3."/>
      <w:lvlJc w:val="right"/>
      <w:pPr>
        <w:ind w:left="2160" w:hanging="180"/>
      </w:pPr>
    </w:lvl>
    <w:lvl w:ilvl="3" w:tplc="618EFB56">
      <w:start w:val="1"/>
      <w:numFmt w:val="decimal"/>
      <w:lvlText w:val="%4."/>
      <w:lvlJc w:val="left"/>
      <w:pPr>
        <w:ind w:left="2880" w:hanging="360"/>
      </w:pPr>
    </w:lvl>
    <w:lvl w:ilvl="4" w:tplc="CEC2732E">
      <w:start w:val="1"/>
      <w:numFmt w:val="lowerLetter"/>
      <w:lvlText w:val="%5."/>
      <w:lvlJc w:val="left"/>
      <w:pPr>
        <w:ind w:left="3600" w:hanging="360"/>
      </w:pPr>
    </w:lvl>
    <w:lvl w:ilvl="5" w:tplc="3EAEF366">
      <w:start w:val="1"/>
      <w:numFmt w:val="lowerRoman"/>
      <w:lvlText w:val="%6."/>
      <w:lvlJc w:val="right"/>
      <w:pPr>
        <w:ind w:left="4320" w:hanging="180"/>
      </w:pPr>
    </w:lvl>
    <w:lvl w:ilvl="6" w:tplc="27901F8C">
      <w:start w:val="1"/>
      <w:numFmt w:val="decimal"/>
      <w:lvlText w:val="%7."/>
      <w:lvlJc w:val="left"/>
      <w:pPr>
        <w:ind w:left="5040" w:hanging="360"/>
      </w:pPr>
    </w:lvl>
    <w:lvl w:ilvl="7" w:tplc="C6E271CC">
      <w:start w:val="1"/>
      <w:numFmt w:val="lowerLetter"/>
      <w:lvlText w:val="%8."/>
      <w:lvlJc w:val="left"/>
      <w:pPr>
        <w:ind w:left="5760" w:hanging="360"/>
      </w:pPr>
    </w:lvl>
    <w:lvl w:ilvl="8" w:tplc="22F0AD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E0EA5"/>
    <w:multiLevelType w:val="hybridMultilevel"/>
    <w:tmpl w:val="FFF62AF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748EA"/>
    <w:multiLevelType w:val="hybridMultilevel"/>
    <w:tmpl w:val="9D1CCAAE"/>
    <w:lvl w:ilvl="0" w:tplc="2B0CEA42">
      <w:start w:val="6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EAE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0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F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C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4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68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4C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6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973B0"/>
    <w:multiLevelType w:val="hybridMultilevel"/>
    <w:tmpl w:val="FD16C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42AF3"/>
    <w:multiLevelType w:val="hybridMultilevel"/>
    <w:tmpl w:val="6F88416E"/>
    <w:lvl w:ilvl="0" w:tplc="ABE027C4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F598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A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5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9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E1F9F"/>
    <w:multiLevelType w:val="hybridMultilevel"/>
    <w:tmpl w:val="8A52F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B65E8"/>
    <w:multiLevelType w:val="hybridMultilevel"/>
    <w:tmpl w:val="637ADDC2"/>
    <w:lvl w:ilvl="0" w:tplc="3E36F3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826339"/>
    <w:multiLevelType w:val="hybridMultilevel"/>
    <w:tmpl w:val="AE2A0BEA"/>
    <w:lvl w:ilvl="0" w:tplc="5A8AE926">
      <w:start w:val="1"/>
      <w:numFmt w:val="decimal"/>
      <w:lvlText w:val="%1."/>
      <w:lvlJc w:val="left"/>
      <w:pPr>
        <w:ind w:left="720" w:hanging="360"/>
      </w:pPr>
    </w:lvl>
    <w:lvl w:ilvl="1" w:tplc="14AEC2A4">
      <w:start w:val="1"/>
      <w:numFmt w:val="lowerLetter"/>
      <w:lvlText w:val="%2."/>
      <w:lvlJc w:val="left"/>
      <w:pPr>
        <w:ind w:left="1440" w:hanging="360"/>
      </w:pPr>
    </w:lvl>
    <w:lvl w:ilvl="2" w:tplc="BDB8BC9E">
      <w:start w:val="1"/>
      <w:numFmt w:val="lowerRoman"/>
      <w:lvlText w:val="%3."/>
      <w:lvlJc w:val="right"/>
      <w:pPr>
        <w:ind w:left="2160" w:hanging="180"/>
      </w:pPr>
    </w:lvl>
    <w:lvl w:ilvl="3" w:tplc="A544C33A">
      <w:start w:val="1"/>
      <w:numFmt w:val="decimal"/>
      <w:lvlText w:val="%4."/>
      <w:lvlJc w:val="left"/>
      <w:pPr>
        <w:ind w:left="2880" w:hanging="360"/>
      </w:pPr>
    </w:lvl>
    <w:lvl w:ilvl="4" w:tplc="3E20B1D4">
      <w:start w:val="1"/>
      <w:numFmt w:val="lowerLetter"/>
      <w:lvlText w:val="%5."/>
      <w:lvlJc w:val="left"/>
      <w:pPr>
        <w:ind w:left="3600" w:hanging="360"/>
      </w:pPr>
    </w:lvl>
    <w:lvl w:ilvl="5" w:tplc="A35C9064">
      <w:start w:val="1"/>
      <w:numFmt w:val="lowerRoman"/>
      <w:lvlText w:val="%6."/>
      <w:lvlJc w:val="right"/>
      <w:pPr>
        <w:ind w:left="4320" w:hanging="180"/>
      </w:pPr>
    </w:lvl>
    <w:lvl w:ilvl="6" w:tplc="E774CD5A">
      <w:start w:val="1"/>
      <w:numFmt w:val="decimal"/>
      <w:lvlText w:val="%7."/>
      <w:lvlJc w:val="left"/>
      <w:pPr>
        <w:ind w:left="5040" w:hanging="360"/>
      </w:pPr>
    </w:lvl>
    <w:lvl w:ilvl="7" w:tplc="9CF847B4">
      <w:start w:val="1"/>
      <w:numFmt w:val="lowerLetter"/>
      <w:lvlText w:val="%8."/>
      <w:lvlJc w:val="left"/>
      <w:pPr>
        <w:ind w:left="5760" w:hanging="360"/>
      </w:pPr>
    </w:lvl>
    <w:lvl w:ilvl="8" w:tplc="215053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55F4D"/>
    <w:multiLevelType w:val="hybridMultilevel"/>
    <w:tmpl w:val="6798B4DE"/>
    <w:lvl w:ilvl="0" w:tplc="3F6EE29A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E4A6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2C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03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C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C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27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0C1C42"/>
    <w:multiLevelType w:val="hybridMultilevel"/>
    <w:tmpl w:val="6A1639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71F6875"/>
    <w:multiLevelType w:val="hybridMultilevel"/>
    <w:tmpl w:val="39B4FCCE"/>
    <w:lvl w:ilvl="0" w:tplc="E042FB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93C71AF"/>
    <w:multiLevelType w:val="hybridMultilevel"/>
    <w:tmpl w:val="700299A8"/>
    <w:lvl w:ilvl="0" w:tplc="439AE362">
      <w:start w:val="6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B372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4B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A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4C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08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A5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E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85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A6CC1"/>
    <w:multiLevelType w:val="hybridMultilevel"/>
    <w:tmpl w:val="D6EA8216"/>
    <w:lvl w:ilvl="0" w:tplc="2C3C7A36">
      <w:start w:val="1"/>
      <w:numFmt w:val="decimal"/>
      <w:lvlText w:val="%1."/>
      <w:lvlJc w:val="left"/>
      <w:pPr>
        <w:ind w:left="720" w:hanging="360"/>
      </w:pPr>
    </w:lvl>
    <w:lvl w:ilvl="1" w:tplc="C66815F2">
      <w:start w:val="1"/>
      <w:numFmt w:val="lowerLetter"/>
      <w:lvlText w:val="%2."/>
      <w:lvlJc w:val="left"/>
      <w:pPr>
        <w:ind w:left="1440" w:hanging="360"/>
      </w:pPr>
    </w:lvl>
    <w:lvl w:ilvl="2" w:tplc="4DE01DAE">
      <w:start w:val="1"/>
      <w:numFmt w:val="lowerRoman"/>
      <w:lvlText w:val="%3."/>
      <w:lvlJc w:val="right"/>
      <w:pPr>
        <w:ind w:left="2160" w:hanging="180"/>
      </w:pPr>
    </w:lvl>
    <w:lvl w:ilvl="3" w:tplc="E84C5DEC">
      <w:start w:val="1"/>
      <w:numFmt w:val="decimal"/>
      <w:lvlText w:val="%4."/>
      <w:lvlJc w:val="left"/>
      <w:pPr>
        <w:ind w:left="2880" w:hanging="360"/>
      </w:pPr>
    </w:lvl>
    <w:lvl w:ilvl="4" w:tplc="8C3A289A">
      <w:start w:val="1"/>
      <w:numFmt w:val="lowerLetter"/>
      <w:lvlText w:val="%5."/>
      <w:lvlJc w:val="left"/>
      <w:pPr>
        <w:ind w:left="3600" w:hanging="360"/>
      </w:pPr>
    </w:lvl>
    <w:lvl w:ilvl="5" w:tplc="1A6E4B5E">
      <w:start w:val="1"/>
      <w:numFmt w:val="lowerRoman"/>
      <w:lvlText w:val="%6."/>
      <w:lvlJc w:val="right"/>
      <w:pPr>
        <w:ind w:left="4320" w:hanging="180"/>
      </w:pPr>
    </w:lvl>
    <w:lvl w:ilvl="6" w:tplc="BBBC9790">
      <w:start w:val="1"/>
      <w:numFmt w:val="decimal"/>
      <w:lvlText w:val="%7."/>
      <w:lvlJc w:val="left"/>
      <w:pPr>
        <w:ind w:left="5040" w:hanging="360"/>
      </w:pPr>
    </w:lvl>
    <w:lvl w:ilvl="7" w:tplc="1910D524">
      <w:start w:val="1"/>
      <w:numFmt w:val="lowerLetter"/>
      <w:lvlText w:val="%8."/>
      <w:lvlJc w:val="left"/>
      <w:pPr>
        <w:ind w:left="5760" w:hanging="360"/>
      </w:pPr>
    </w:lvl>
    <w:lvl w:ilvl="8" w:tplc="79EE0C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0F486F"/>
    <w:multiLevelType w:val="hybridMultilevel"/>
    <w:tmpl w:val="65DC3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73F6B8"/>
    <w:multiLevelType w:val="hybridMultilevel"/>
    <w:tmpl w:val="4CD8568E"/>
    <w:lvl w:ilvl="0" w:tplc="F74CA9AE">
      <w:start w:val="1"/>
      <w:numFmt w:val="decimal"/>
      <w:lvlText w:val="%1."/>
      <w:lvlJc w:val="left"/>
      <w:pPr>
        <w:ind w:left="720" w:hanging="360"/>
      </w:pPr>
    </w:lvl>
    <w:lvl w:ilvl="1" w:tplc="0340F002">
      <w:start w:val="1"/>
      <w:numFmt w:val="lowerLetter"/>
      <w:lvlText w:val="%2."/>
      <w:lvlJc w:val="left"/>
      <w:pPr>
        <w:ind w:left="1440" w:hanging="360"/>
      </w:pPr>
    </w:lvl>
    <w:lvl w:ilvl="2" w:tplc="3F2E1C28">
      <w:start w:val="1"/>
      <w:numFmt w:val="lowerRoman"/>
      <w:lvlText w:val="%3."/>
      <w:lvlJc w:val="right"/>
      <w:pPr>
        <w:ind w:left="2160" w:hanging="180"/>
      </w:pPr>
    </w:lvl>
    <w:lvl w:ilvl="3" w:tplc="97D8C456">
      <w:start w:val="1"/>
      <w:numFmt w:val="decimal"/>
      <w:lvlText w:val="%4."/>
      <w:lvlJc w:val="left"/>
      <w:pPr>
        <w:ind w:left="2880" w:hanging="360"/>
      </w:pPr>
    </w:lvl>
    <w:lvl w:ilvl="4" w:tplc="AB1823E2">
      <w:start w:val="1"/>
      <w:numFmt w:val="lowerLetter"/>
      <w:lvlText w:val="%5."/>
      <w:lvlJc w:val="left"/>
      <w:pPr>
        <w:ind w:left="3600" w:hanging="360"/>
      </w:pPr>
    </w:lvl>
    <w:lvl w:ilvl="5" w:tplc="E45ADFBE">
      <w:start w:val="1"/>
      <w:numFmt w:val="lowerRoman"/>
      <w:lvlText w:val="%6."/>
      <w:lvlJc w:val="right"/>
      <w:pPr>
        <w:ind w:left="4320" w:hanging="180"/>
      </w:pPr>
    </w:lvl>
    <w:lvl w:ilvl="6" w:tplc="12A23F60">
      <w:start w:val="1"/>
      <w:numFmt w:val="decimal"/>
      <w:lvlText w:val="%7."/>
      <w:lvlJc w:val="left"/>
      <w:pPr>
        <w:ind w:left="5040" w:hanging="360"/>
      </w:pPr>
    </w:lvl>
    <w:lvl w:ilvl="7" w:tplc="98A47AE0">
      <w:start w:val="1"/>
      <w:numFmt w:val="lowerLetter"/>
      <w:lvlText w:val="%8."/>
      <w:lvlJc w:val="left"/>
      <w:pPr>
        <w:ind w:left="5760" w:hanging="360"/>
      </w:pPr>
    </w:lvl>
    <w:lvl w:ilvl="8" w:tplc="465473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27D15"/>
    <w:multiLevelType w:val="hybridMultilevel"/>
    <w:tmpl w:val="D6040E70"/>
    <w:lvl w:ilvl="0" w:tplc="FFFFFFFF"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0C2042A"/>
    <w:multiLevelType w:val="hybridMultilevel"/>
    <w:tmpl w:val="00EA6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5CA68"/>
    <w:multiLevelType w:val="hybridMultilevel"/>
    <w:tmpl w:val="A0F20A92"/>
    <w:lvl w:ilvl="0" w:tplc="E042FB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32C63EB4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E23CB1A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D640866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B436F78A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EFCE6AC0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5E80AE8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A0CA0D34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E780CC5A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46241177"/>
    <w:multiLevelType w:val="hybridMultilevel"/>
    <w:tmpl w:val="9652751E"/>
    <w:lvl w:ilvl="0" w:tplc="6696F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4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F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A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A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1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20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6C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625C92"/>
    <w:multiLevelType w:val="hybridMultilevel"/>
    <w:tmpl w:val="4FB8A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D213F2"/>
    <w:multiLevelType w:val="hybridMultilevel"/>
    <w:tmpl w:val="DFB0F0D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8E81DA4"/>
    <w:multiLevelType w:val="hybridMultilevel"/>
    <w:tmpl w:val="4CB2BE9C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48F6DC63"/>
    <w:multiLevelType w:val="hybridMultilevel"/>
    <w:tmpl w:val="354E6430"/>
    <w:lvl w:ilvl="0" w:tplc="258A8D20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8B5CB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85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C4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86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A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3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AE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D8B6CE"/>
    <w:multiLevelType w:val="hybridMultilevel"/>
    <w:tmpl w:val="D558173C"/>
    <w:lvl w:ilvl="0" w:tplc="BF58067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4852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3DA233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F4AAC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98530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20ABBE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CAB97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5E899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C690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4A2953AF"/>
    <w:multiLevelType w:val="hybridMultilevel"/>
    <w:tmpl w:val="5906C1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725A8B"/>
    <w:multiLevelType w:val="hybridMultilevel"/>
    <w:tmpl w:val="C6008466"/>
    <w:lvl w:ilvl="0" w:tplc="ABE027C4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FF50D4"/>
    <w:multiLevelType w:val="hybridMultilevel"/>
    <w:tmpl w:val="C010B7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2C986"/>
    <w:multiLevelType w:val="hybridMultilevel"/>
    <w:tmpl w:val="9D58C836"/>
    <w:lvl w:ilvl="0" w:tplc="62DE6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2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C5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1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23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A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4F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C0E6F7"/>
    <w:multiLevelType w:val="hybridMultilevel"/>
    <w:tmpl w:val="5828591C"/>
    <w:lvl w:ilvl="0" w:tplc="09321152">
      <w:start w:val="1"/>
      <w:numFmt w:val="decimal"/>
      <w:lvlText w:val="%1."/>
      <w:lvlJc w:val="left"/>
      <w:pPr>
        <w:ind w:left="720" w:hanging="360"/>
      </w:pPr>
    </w:lvl>
    <w:lvl w:ilvl="1" w:tplc="F79E2BD2">
      <w:start w:val="1"/>
      <w:numFmt w:val="lowerLetter"/>
      <w:lvlText w:val="%2."/>
      <w:lvlJc w:val="left"/>
      <w:pPr>
        <w:ind w:left="1440" w:hanging="360"/>
      </w:pPr>
    </w:lvl>
    <w:lvl w:ilvl="2" w:tplc="A6A6B6F2">
      <w:start w:val="1"/>
      <w:numFmt w:val="lowerRoman"/>
      <w:lvlText w:val="%3."/>
      <w:lvlJc w:val="right"/>
      <w:pPr>
        <w:ind w:left="2160" w:hanging="180"/>
      </w:pPr>
    </w:lvl>
    <w:lvl w:ilvl="3" w:tplc="D248ACF4">
      <w:start w:val="1"/>
      <w:numFmt w:val="decimal"/>
      <w:lvlText w:val="%4."/>
      <w:lvlJc w:val="left"/>
      <w:pPr>
        <w:ind w:left="2880" w:hanging="360"/>
      </w:pPr>
    </w:lvl>
    <w:lvl w:ilvl="4" w:tplc="9C76DB6E">
      <w:start w:val="1"/>
      <w:numFmt w:val="lowerLetter"/>
      <w:lvlText w:val="%5."/>
      <w:lvlJc w:val="left"/>
      <w:pPr>
        <w:ind w:left="3600" w:hanging="360"/>
      </w:pPr>
    </w:lvl>
    <w:lvl w:ilvl="5" w:tplc="BC627E98">
      <w:start w:val="1"/>
      <w:numFmt w:val="lowerRoman"/>
      <w:lvlText w:val="%6."/>
      <w:lvlJc w:val="right"/>
      <w:pPr>
        <w:ind w:left="4320" w:hanging="180"/>
      </w:pPr>
    </w:lvl>
    <w:lvl w:ilvl="6" w:tplc="007E2A5A">
      <w:start w:val="1"/>
      <w:numFmt w:val="decimal"/>
      <w:lvlText w:val="%7."/>
      <w:lvlJc w:val="left"/>
      <w:pPr>
        <w:ind w:left="5040" w:hanging="360"/>
      </w:pPr>
    </w:lvl>
    <w:lvl w:ilvl="7" w:tplc="1D5E0C94">
      <w:start w:val="1"/>
      <w:numFmt w:val="lowerLetter"/>
      <w:lvlText w:val="%8."/>
      <w:lvlJc w:val="left"/>
      <w:pPr>
        <w:ind w:left="5760" w:hanging="360"/>
      </w:pPr>
    </w:lvl>
    <w:lvl w:ilvl="8" w:tplc="092E85D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E9E01D"/>
    <w:multiLevelType w:val="hybridMultilevel"/>
    <w:tmpl w:val="7D2EAE9C"/>
    <w:lvl w:ilvl="0" w:tplc="19B48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14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8C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0A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C4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5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2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4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481071"/>
    <w:multiLevelType w:val="hybridMultilevel"/>
    <w:tmpl w:val="842863EE"/>
    <w:lvl w:ilvl="0" w:tplc="0410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1" w15:restartNumberingAfterBreak="0">
    <w:nsid w:val="5B7A117C"/>
    <w:multiLevelType w:val="hybridMultilevel"/>
    <w:tmpl w:val="8E7244C4"/>
    <w:lvl w:ilvl="0" w:tplc="FFFFFFFF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E042FBFA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BBC0C44"/>
    <w:multiLevelType w:val="hybridMultilevel"/>
    <w:tmpl w:val="8036FD3A"/>
    <w:lvl w:ilvl="0" w:tplc="8522035A">
      <w:start w:val="1"/>
      <w:numFmt w:val="bullet"/>
      <w:lvlText w:val="-"/>
      <w:lvlJc w:val="left"/>
      <w:pPr>
        <w:ind w:left="794" w:hanging="360"/>
      </w:pPr>
      <w:rPr>
        <w:rFonts w:ascii="TTEDt00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3" w15:restartNumberingAfterBreak="0">
    <w:nsid w:val="5F823BEF"/>
    <w:multiLevelType w:val="hybridMultilevel"/>
    <w:tmpl w:val="DDE677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024462F"/>
    <w:multiLevelType w:val="hybridMultilevel"/>
    <w:tmpl w:val="86C2594E"/>
    <w:lvl w:ilvl="0" w:tplc="8522035A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EA88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00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8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6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6F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495E41"/>
    <w:multiLevelType w:val="hybridMultilevel"/>
    <w:tmpl w:val="D35C3038"/>
    <w:lvl w:ilvl="0" w:tplc="4F5A8DB6">
      <w:start w:val="1"/>
      <w:numFmt w:val="decimal"/>
      <w:lvlText w:val="%1."/>
      <w:lvlJc w:val="left"/>
      <w:pPr>
        <w:ind w:left="720" w:hanging="360"/>
      </w:pPr>
    </w:lvl>
    <w:lvl w:ilvl="1" w:tplc="E9DC2E96">
      <w:start w:val="1"/>
      <w:numFmt w:val="lowerLetter"/>
      <w:lvlText w:val="%2."/>
      <w:lvlJc w:val="left"/>
      <w:pPr>
        <w:ind w:left="1440" w:hanging="360"/>
      </w:pPr>
    </w:lvl>
    <w:lvl w:ilvl="2" w:tplc="A3B4C270">
      <w:start w:val="1"/>
      <w:numFmt w:val="lowerRoman"/>
      <w:lvlText w:val="%3."/>
      <w:lvlJc w:val="right"/>
      <w:pPr>
        <w:ind w:left="2160" w:hanging="180"/>
      </w:pPr>
    </w:lvl>
    <w:lvl w:ilvl="3" w:tplc="DD36F5D4">
      <w:start w:val="1"/>
      <w:numFmt w:val="decimal"/>
      <w:lvlText w:val="%4."/>
      <w:lvlJc w:val="left"/>
      <w:pPr>
        <w:ind w:left="2880" w:hanging="360"/>
      </w:pPr>
    </w:lvl>
    <w:lvl w:ilvl="4" w:tplc="84A07C72">
      <w:start w:val="1"/>
      <w:numFmt w:val="lowerLetter"/>
      <w:lvlText w:val="%5."/>
      <w:lvlJc w:val="left"/>
      <w:pPr>
        <w:ind w:left="3600" w:hanging="360"/>
      </w:pPr>
    </w:lvl>
    <w:lvl w:ilvl="5" w:tplc="BC3245FC">
      <w:start w:val="1"/>
      <w:numFmt w:val="lowerRoman"/>
      <w:lvlText w:val="%6."/>
      <w:lvlJc w:val="right"/>
      <w:pPr>
        <w:ind w:left="4320" w:hanging="180"/>
      </w:pPr>
    </w:lvl>
    <w:lvl w:ilvl="6" w:tplc="6BE81DDE">
      <w:start w:val="1"/>
      <w:numFmt w:val="decimal"/>
      <w:lvlText w:val="%7."/>
      <w:lvlJc w:val="left"/>
      <w:pPr>
        <w:ind w:left="5040" w:hanging="360"/>
      </w:pPr>
    </w:lvl>
    <w:lvl w:ilvl="7" w:tplc="52E21856">
      <w:start w:val="1"/>
      <w:numFmt w:val="lowerLetter"/>
      <w:lvlText w:val="%8."/>
      <w:lvlJc w:val="left"/>
      <w:pPr>
        <w:ind w:left="5760" w:hanging="360"/>
      </w:pPr>
    </w:lvl>
    <w:lvl w:ilvl="8" w:tplc="EA28B70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A5C657"/>
    <w:multiLevelType w:val="hybridMultilevel"/>
    <w:tmpl w:val="C9206C1C"/>
    <w:lvl w:ilvl="0" w:tplc="0F5ED92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9D2E5F6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E00D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FFACA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C8E8F2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D0219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5B4A9F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C1473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1A0C6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3736C26"/>
    <w:multiLevelType w:val="hybridMultilevel"/>
    <w:tmpl w:val="96549D62"/>
    <w:lvl w:ilvl="0" w:tplc="26C4828C">
      <w:numFmt w:val="bullet"/>
      <w:lvlText w:val="-"/>
      <w:lvlJc w:val="left"/>
      <w:pPr>
        <w:ind w:left="84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F036D8">
      <w:numFmt w:val="bullet"/>
      <w:lvlText w:val="-"/>
      <w:lvlJc w:val="left"/>
      <w:pPr>
        <w:ind w:left="97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B900268">
      <w:numFmt w:val="bullet"/>
      <w:lvlText w:val="•"/>
      <w:lvlJc w:val="left"/>
      <w:pPr>
        <w:ind w:left="2017" w:hanging="284"/>
      </w:pPr>
      <w:rPr>
        <w:rFonts w:hint="default"/>
        <w:lang w:val="it-IT" w:eastAsia="en-US" w:bidi="ar-SA"/>
      </w:rPr>
    </w:lvl>
    <w:lvl w:ilvl="3" w:tplc="C0D093F2">
      <w:numFmt w:val="bullet"/>
      <w:lvlText w:val="•"/>
      <w:lvlJc w:val="left"/>
      <w:pPr>
        <w:ind w:left="3055" w:hanging="284"/>
      </w:pPr>
      <w:rPr>
        <w:rFonts w:hint="default"/>
        <w:lang w:val="it-IT" w:eastAsia="en-US" w:bidi="ar-SA"/>
      </w:rPr>
    </w:lvl>
    <w:lvl w:ilvl="4" w:tplc="2C88AE4E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5" w:tplc="7F58B704">
      <w:numFmt w:val="bullet"/>
      <w:lvlText w:val="•"/>
      <w:lvlJc w:val="left"/>
      <w:pPr>
        <w:ind w:left="5131" w:hanging="284"/>
      </w:pPr>
      <w:rPr>
        <w:rFonts w:hint="default"/>
        <w:lang w:val="it-IT" w:eastAsia="en-US" w:bidi="ar-SA"/>
      </w:rPr>
    </w:lvl>
    <w:lvl w:ilvl="6" w:tplc="959E7554">
      <w:numFmt w:val="bullet"/>
      <w:lvlText w:val="•"/>
      <w:lvlJc w:val="left"/>
      <w:pPr>
        <w:ind w:left="6168" w:hanging="284"/>
      </w:pPr>
      <w:rPr>
        <w:rFonts w:hint="default"/>
        <w:lang w:val="it-IT" w:eastAsia="en-US" w:bidi="ar-SA"/>
      </w:rPr>
    </w:lvl>
    <w:lvl w:ilvl="7" w:tplc="97645A70">
      <w:numFmt w:val="bullet"/>
      <w:lvlText w:val="•"/>
      <w:lvlJc w:val="left"/>
      <w:pPr>
        <w:ind w:left="7206" w:hanging="284"/>
      </w:pPr>
      <w:rPr>
        <w:rFonts w:hint="default"/>
        <w:lang w:val="it-IT" w:eastAsia="en-US" w:bidi="ar-SA"/>
      </w:rPr>
    </w:lvl>
    <w:lvl w:ilvl="8" w:tplc="15084AFC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58" w15:restartNumberingAfterBreak="0">
    <w:nsid w:val="63C557B2"/>
    <w:multiLevelType w:val="hybridMultilevel"/>
    <w:tmpl w:val="FE22198E"/>
    <w:lvl w:ilvl="0" w:tplc="0410000B">
      <w:start w:val="1"/>
      <w:numFmt w:val="bullet"/>
      <w:lvlText w:val=""/>
      <w:lvlJc w:val="left"/>
      <w:pPr>
        <w:ind w:left="20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59" w15:restartNumberingAfterBreak="0">
    <w:nsid w:val="65874B64"/>
    <w:multiLevelType w:val="hybridMultilevel"/>
    <w:tmpl w:val="3ACE4E64"/>
    <w:lvl w:ilvl="0" w:tplc="FFFFFFFF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E042FBFA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 w15:restartNumberingAfterBreak="0">
    <w:nsid w:val="65E831E4"/>
    <w:multiLevelType w:val="hybridMultilevel"/>
    <w:tmpl w:val="531257F6"/>
    <w:lvl w:ilvl="0" w:tplc="8522035A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7AAFDC"/>
    <w:multiLevelType w:val="hybridMultilevel"/>
    <w:tmpl w:val="B6FA45D0"/>
    <w:lvl w:ilvl="0" w:tplc="91CE3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8D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00D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6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03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20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0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E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9A48A1"/>
    <w:multiLevelType w:val="hybridMultilevel"/>
    <w:tmpl w:val="1BE22EC4"/>
    <w:lvl w:ilvl="0" w:tplc="7180A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67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C8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E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0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2F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2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A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6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954D46"/>
    <w:multiLevelType w:val="hybridMultilevel"/>
    <w:tmpl w:val="F5E4D78E"/>
    <w:lvl w:ilvl="0" w:tplc="20DCF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20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B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0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80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8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C3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A32A21"/>
    <w:multiLevelType w:val="hybridMultilevel"/>
    <w:tmpl w:val="5906C1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CA50C6"/>
    <w:multiLevelType w:val="hybridMultilevel"/>
    <w:tmpl w:val="A7607C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36139F"/>
    <w:multiLevelType w:val="hybridMultilevel"/>
    <w:tmpl w:val="953A508A"/>
    <w:lvl w:ilvl="0" w:tplc="455C3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AA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A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ED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48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F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26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4A4CD5"/>
    <w:multiLevelType w:val="hybridMultilevel"/>
    <w:tmpl w:val="E15885F0"/>
    <w:lvl w:ilvl="0" w:tplc="B0309FA0">
      <w:start w:val="1"/>
      <w:numFmt w:val="decimal"/>
      <w:lvlText w:val="%1."/>
      <w:lvlJc w:val="left"/>
      <w:pPr>
        <w:ind w:left="720" w:hanging="360"/>
      </w:pPr>
    </w:lvl>
    <w:lvl w:ilvl="1" w:tplc="314CA696">
      <w:start w:val="1"/>
      <w:numFmt w:val="lowerLetter"/>
      <w:lvlText w:val="%2."/>
      <w:lvlJc w:val="left"/>
      <w:pPr>
        <w:ind w:left="1440" w:hanging="360"/>
      </w:pPr>
    </w:lvl>
    <w:lvl w:ilvl="2" w:tplc="7CA42F06">
      <w:start w:val="1"/>
      <w:numFmt w:val="lowerRoman"/>
      <w:lvlText w:val="%3."/>
      <w:lvlJc w:val="right"/>
      <w:pPr>
        <w:ind w:left="2160" w:hanging="180"/>
      </w:pPr>
    </w:lvl>
    <w:lvl w:ilvl="3" w:tplc="60BA3A30">
      <w:start w:val="1"/>
      <w:numFmt w:val="decimal"/>
      <w:lvlText w:val="%4."/>
      <w:lvlJc w:val="left"/>
      <w:pPr>
        <w:ind w:left="2880" w:hanging="360"/>
      </w:pPr>
    </w:lvl>
    <w:lvl w:ilvl="4" w:tplc="8C808074">
      <w:start w:val="1"/>
      <w:numFmt w:val="lowerLetter"/>
      <w:lvlText w:val="%5."/>
      <w:lvlJc w:val="left"/>
      <w:pPr>
        <w:ind w:left="3600" w:hanging="360"/>
      </w:pPr>
    </w:lvl>
    <w:lvl w:ilvl="5" w:tplc="60088764">
      <w:start w:val="1"/>
      <w:numFmt w:val="lowerRoman"/>
      <w:lvlText w:val="%6."/>
      <w:lvlJc w:val="right"/>
      <w:pPr>
        <w:ind w:left="4320" w:hanging="180"/>
      </w:pPr>
    </w:lvl>
    <w:lvl w:ilvl="6" w:tplc="66BEF592">
      <w:start w:val="1"/>
      <w:numFmt w:val="decimal"/>
      <w:lvlText w:val="%7."/>
      <w:lvlJc w:val="left"/>
      <w:pPr>
        <w:ind w:left="5040" w:hanging="360"/>
      </w:pPr>
    </w:lvl>
    <w:lvl w:ilvl="7" w:tplc="8D7EC662">
      <w:start w:val="1"/>
      <w:numFmt w:val="lowerLetter"/>
      <w:lvlText w:val="%8."/>
      <w:lvlJc w:val="left"/>
      <w:pPr>
        <w:ind w:left="5760" w:hanging="360"/>
      </w:pPr>
    </w:lvl>
    <w:lvl w:ilvl="8" w:tplc="109E03D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873185"/>
    <w:multiLevelType w:val="hybridMultilevel"/>
    <w:tmpl w:val="E23CC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6077A"/>
    <w:multiLevelType w:val="hybridMultilevel"/>
    <w:tmpl w:val="E7EC0DD4"/>
    <w:lvl w:ilvl="0" w:tplc="19B487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DFFFBB5"/>
    <w:multiLevelType w:val="hybridMultilevel"/>
    <w:tmpl w:val="48D0CCEE"/>
    <w:lvl w:ilvl="0" w:tplc="7758D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382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66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E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D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2C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4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4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CD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B16CD3"/>
    <w:multiLevelType w:val="hybridMultilevel"/>
    <w:tmpl w:val="096E12EE"/>
    <w:lvl w:ilvl="0" w:tplc="B01C9F14">
      <w:start w:val="6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5EC2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CF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6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6D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8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C1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89679">
    <w:abstractNumId w:val="38"/>
  </w:num>
  <w:num w:numId="2" w16cid:durableId="208302906">
    <w:abstractNumId w:val="34"/>
  </w:num>
  <w:num w:numId="3" w16cid:durableId="1030297200">
    <w:abstractNumId w:val="48"/>
  </w:num>
  <w:num w:numId="4" w16cid:durableId="1065252960">
    <w:abstractNumId w:val="20"/>
  </w:num>
  <w:num w:numId="5" w16cid:durableId="2142796120">
    <w:abstractNumId w:val="3"/>
  </w:num>
  <w:num w:numId="6" w16cid:durableId="1503929632">
    <w:abstractNumId w:val="67"/>
  </w:num>
  <w:num w:numId="7" w16cid:durableId="1613897475">
    <w:abstractNumId w:val="8"/>
  </w:num>
  <w:num w:numId="8" w16cid:durableId="1416974925">
    <w:abstractNumId w:val="27"/>
  </w:num>
  <w:num w:numId="9" w16cid:durableId="918171989">
    <w:abstractNumId w:val="12"/>
  </w:num>
  <w:num w:numId="10" w16cid:durableId="712927878">
    <w:abstractNumId w:val="31"/>
  </w:num>
  <w:num w:numId="11" w16cid:durableId="1383561490">
    <w:abstractNumId w:val="71"/>
  </w:num>
  <w:num w:numId="12" w16cid:durableId="1267925142">
    <w:abstractNumId w:val="22"/>
  </w:num>
  <w:num w:numId="13" w16cid:durableId="2023315776">
    <w:abstractNumId w:val="56"/>
  </w:num>
  <w:num w:numId="14" w16cid:durableId="967929598">
    <w:abstractNumId w:val="66"/>
  </w:num>
  <w:num w:numId="15" w16cid:durableId="847718325">
    <w:abstractNumId w:val="61"/>
  </w:num>
  <w:num w:numId="16" w16cid:durableId="297955860">
    <w:abstractNumId w:val="70"/>
  </w:num>
  <w:num w:numId="17" w16cid:durableId="669063668">
    <w:abstractNumId w:val="42"/>
  </w:num>
  <w:num w:numId="18" w16cid:durableId="233929805">
    <w:abstractNumId w:val="49"/>
  </w:num>
  <w:num w:numId="19" w16cid:durableId="1183134218">
    <w:abstractNumId w:val="43"/>
  </w:num>
  <w:num w:numId="20" w16cid:durableId="1354109403">
    <w:abstractNumId w:val="55"/>
  </w:num>
  <w:num w:numId="21" w16cid:durableId="1225338212">
    <w:abstractNumId w:val="16"/>
  </w:num>
  <w:num w:numId="22" w16cid:durableId="1319075801">
    <w:abstractNumId w:val="47"/>
  </w:num>
  <w:num w:numId="23" w16cid:durableId="372311644">
    <w:abstractNumId w:val="37"/>
  </w:num>
  <w:num w:numId="24" w16cid:durableId="868180874">
    <w:abstractNumId w:val="62"/>
  </w:num>
  <w:num w:numId="25" w16cid:durableId="1082339385">
    <w:abstractNumId w:val="54"/>
  </w:num>
  <w:num w:numId="26" w16cid:durableId="1940335281">
    <w:abstractNumId w:val="24"/>
  </w:num>
  <w:num w:numId="27" w16cid:durableId="1633053231">
    <w:abstractNumId w:val="28"/>
  </w:num>
  <w:num w:numId="28" w16cid:durableId="1818767088">
    <w:abstractNumId w:val="63"/>
  </w:num>
  <w:num w:numId="29" w16cid:durableId="1686980539">
    <w:abstractNumId w:val="32"/>
  </w:num>
  <w:num w:numId="30" w16cid:durableId="340158636">
    <w:abstractNumId w:val="41"/>
  </w:num>
  <w:num w:numId="31" w16cid:durableId="85164786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1245400">
    <w:abstractNumId w:val="39"/>
  </w:num>
  <w:num w:numId="33" w16cid:durableId="1061169967">
    <w:abstractNumId w:val="26"/>
  </w:num>
  <w:num w:numId="34" w16cid:durableId="1822653494">
    <w:abstractNumId w:val="5"/>
  </w:num>
  <w:num w:numId="35" w16cid:durableId="1717319042">
    <w:abstractNumId w:val="57"/>
  </w:num>
  <w:num w:numId="36" w16cid:durableId="126823515">
    <w:abstractNumId w:val="6"/>
  </w:num>
  <w:num w:numId="37" w16cid:durableId="610017372">
    <w:abstractNumId w:val="40"/>
  </w:num>
  <w:num w:numId="38" w16cid:durableId="438332383">
    <w:abstractNumId w:val="11"/>
  </w:num>
  <w:num w:numId="39" w16cid:durableId="308828369">
    <w:abstractNumId w:val="36"/>
  </w:num>
  <w:num w:numId="40" w16cid:durableId="373628012">
    <w:abstractNumId w:val="68"/>
  </w:num>
  <w:num w:numId="41" w16cid:durableId="1005280581">
    <w:abstractNumId w:val="23"/>
  </w:num>
  <w:num w:numId="42" w16cid:durableId="1575893918">
    <w:abstractNumId w:val="7"/>
  </w:num>
  <w:num w:numId="43" w16cid:durableId="778567746">
    <w:abstractNumId w:val="19"/>
  </w:num>
  <w:num w:numId="44" w16cid:durableId="1658074523">
    <w:abstractNumId w:val="51"/>
  </w:num>
  <w:num w:numId="45" w16cid:durableId="1955552035">
    <w:abstractNumId w:val="59"/>
  </w:num>
  <w:num w:numId="46" w16cid:durableId="902252499">
    <w:abstractNumId w:val="30"/>
  </w:num>
  <w:num w:numId="47" w16cid:durableId="568350106">
    <w:abstractNumId w:val="35"/>
  </w:num>
  <w:num w:numId="48" w16cid:durableId="549195004">
    <w:abstractNumId w:val="58"/>
  </w:num>
  <w:num w:numId="49" w16cid:durableId="1809781888">
    <w:abstractNumId w:val="4"/>
  </w:num>
  <w:num w:numId="50" w16cid:durableId="38865035">
    <w:abstractNumId w:val="52"/>
  </w:num>
  <w:num w:numId="51" w16cid:durableId="1718890283">
    <w:abstractNumId w:val="50"/>
  </w:num>
  <w:num w:numId="52" w16cid:durableId="656037746">
    <w:abstractNumId w:val="60"/>
  </w:num>
  <w:num w:numId="53" w16cid:durableId="1566602163">
    <w:abstractNumId w:val="17"/>
  </w:num>
  <w:num w:numId="54" w16cid:durableId="115772271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921059020">
    <w:abstractNumId w:val="14"/>
  </w:num>
  <w:num w:numId="56" w16cid:durableId="902981440">
    <w:abstractNumId w:val="46"/>
  </w:num>
  <w:num w:numId="57" w16cid:durableId="363213255">
    <w:abstractNumId w:val="65"/>
  </w:num>
  <w:num w:numId="58" w16cid:durableId="740836734">
    <w:abstractNumId w:val="29"/>
  </w:num>
  <w:num w:numId="59" w16cid:durableId="1818262648">
    <w:abstractNumId w:val="15"/>
  </w:num>
  <w:num w:numId="60" w16cid:durableId="720133912">
    <w:abstractNumId w:val="53"/>
  </w:num>
  <w:num w:numId="61" w16cid:durableId="596716604">
    <w:abstractNumId w:val="25"/>
  </w:num>
  <w:num w:numId="62" w16cid:durableId="458648941">
    <w:abstractNumId w:val="44"/>
  </w:num>
  <w:num w:numId="63" w16cid:durableId="1566526562">
    <w:abstractNumId w:val="13"/>
  </w:num>
  <w:num w:numId="64" w16cid:durableId="372271733">
    <w:abstractNumId w:val="45"/>
  </w:num>
  <w:num w:numId="65" w16cid:durableId="1973169044">
    <w:abstractNumId w:val="10"/>
  </w:num>
  <w:num w:numId="66" w16cid:durableId="1578247807">
    <w:abstractNumId w:val="69"/>
  </w:num>
  <w:num w:numId="67" w16cid:durableId="16467668">
    <w:abstractNumId w:val="9"/>
  </w:num>
  <w:num w:numId="68" w16cid:durableId="776681362">
    <w:abstractNumId w:val="21"/>
  </w:num>
  <w:num w:numId="69" w16cid:durableId="2111851435">
    <w:abstractNumId w:val="33"/>
  </w:num>
  <w:num w:numId="70" w16cid:durableId="246694292">
    <w:abstractNumId w:val="18"/>
  </w:num>
  <w:num w:numId="71" w16cid:durableId="1764719085">
    <w:abstractNumId w:val="6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09"/>
    <w:rsid w:val="000001E2"/>
    <w:rsid w:val="00007C10"/>
    <w:rsid w:val="00013926"/>
    <w:rsid w:val="000207BF"/>
    <w:rsid w:val="00023548"/>
    <w:rsid w:val="00027D3F"/>
    <w:rsid w:val="00040504"/>
    <w:rsid w:val="000430D0"/>
    <w:rsid w:val="00043687"/>
    <w:rsid w:val="00044720"/>
    <w:rsid w:val="00044CDE"/>
    <w:rsid w:val="00050577"/>
    <w:rsid w:val="000525F0"/>
    <w:rsid w:val="00052C22"/>
    <w:rsid w:val="00055275"/>
    <w:rsid w:val="000576E4"/>
    <w:rsid w:val="00057B8C"/>
    <w:rsid w:val="00060C3E"/>
    <w:rsid w:val="00060E27"/>
    <w:rsid w:val="00061526"/>
    <w:rsid w:val="00065885"/>
    <w:rsid w:val="00065898"/>
    <w:rsid w:val="00065F79"/>
    <w:rsid w:val="0006707A"/>
    <w:rsid w:val="00067D8E"/>
    <w:rsid w:val="00073FE4"/>
    <w:rsid w:val="000756C8"/>
    <w:rsid w:val="00075A07"/>
    <w:rsid w:val="000804E5"/>
    <w:rsid w:val="000823F3"/>
    <w:rsid w:val="000A2AC5"/>
    <w:rsid w:val="000B4287"/>
    <w:rsid w:val="000B6963"/>
    <w:rsid w:val="000B7F5E"/>
    <w:rsid w:val="000C0F71"/>
    <w:rsid w:val="000C4A33"/>
    <w:rsid w:val="000E4777"/>
    <w:rsid w:val="000E54D4"/>
    <w:rsid w:val="000F0164"/>
    <w:rsid w:val="000F034E"/>
    <w:rsid w:val="000F3283"/>
    <w:rsid w:val="000F3A00"/>
    <w:rsid w:val="000F670C"/>
    <w:rsid w:val="000F74E7"/>
    <w:rsid w:val="00101D02"/>
    <w:rsid w:val="00104122"/>
    <w:rsid w:val="00105020"/>
    <w:rsid w:val="00105305"/>
    <w:rsid w:val="00105B6A"/>
    <w:rsid w:val="001153B0"/>
    <w:rsid w:val="00121F07"/>
    <w:rsid w:val="00122A84"/>
    <w:rsid w:val="00123FF7"/>
    <w:rsid w:val="00125055"/>
    <w:rsid w:val="001252D8"/>
    <w:rsid w:val="001264D8"/>
    <w:rsid w:val="0012750A"/>
    <w:rsid w:val="00135275"/>
    <w:rsid w:val="001433E5"/>
    <w:rsid w:val="00147B66"/>
    <w:rsid w:val="00152819"/>
    <w:rsid w:val="001546C3"/>
    <w:rsid w:val="00155CD3"/>
    <w:rsid w:val="001608F3"/>
    <w:rsid w:val="00177E62"/>
    <w:rsid w:val="0018025B"/>
    <w:rsid w:val="00190B08"/>
    <w:rsid w:val="00192914"/>
    <w:rsid w:val="0019299A"/>
    <w:rsid w:val="001A0181"/>
    <w:rsid w:val="001A3858"/>
    <w:rsid w:val="001A4302"/>
    <w:rsid w:val="001A6F38"/>
    <w:rsid w:val="001B1AF7"/>
    <w:rsid w:val="001B24AA"/>
    <w:rsid w:val="001B44DB"/>
    <w:rsid w:val="001B7641"/>
    <w:rsid w:val="001C0140"/>
    <w:rsid w:val="001C0BDC"/>
    <w:rsid w:val="001C32D6"/>
    <w:rsid w:val="001C67DF"/>
    <w:rsid w:val="001D000F"/>
    <w:rsid w:val="001D1CD7"/>
    <w:rsid w:val="001D5094"/>
    <w:rsid w:val="001D511F"/>
    <w:rsid w:val="001E0415"/>
    <w:rsid w:val="001E19A8"/>
    <w:rsid w:val="001E3A23"/>
    <w:rsid w:val="001F71FF"/>
    <w:rsid w:val="0020688E"/>
    <w:rsid w:val="00211214"/>
    <w:rsid w:val="00220E8D"/>
    <w:rsid w:val="00221147"/>
    <w:rsid w:val="00221498"/>
    <w:rsid w:val="00222AF7"/>
    <w:rsid w:val="002273F1"/>
    <w:rsid w:val="00233800"/>
    <w:rsid w:val="00233BC8"/>
    <w:rsid w:val="00233D22"/>
    <w:rsid w:val="00234BF7"/>
    <w:rsid w:val="002352CE"/>
    <w:rsid w:val="00235F3F"/>
    <w:rsid w:val="00242B23"/>
    <w:rsid w:val="0024546C"/>
    <w:rsid w:val="00245FC8"/>
    <w:rsid w:val="00247AD9"/>
    <w:rsid w:val="00256266"/>
    <w:rsid w:val="0026084A"/>
    <w:rsid w:val="00261630"/>
    <w:rsid w:val="0026563E"/>
    <w:rsid w:val="00272F87"/>
    <w:rsid w:val="00274DA5"/>
    <w:rsid w:val="002756A8"/>
    <w:rsid w:val="00276E1D"/>
    <w:rsid w:val="00280D95"/>
    <w:rsid w:val="00285821"/>
    <w:rsid w:val="00295CC4"/>
    <w:rsid w:val="00296698"/>
    <w:rsid w:val="002A0775"/>
    <w:rsid w:val="002A0998"/>
    <w:rsid w:val="002A3A40"/>
    <w:rsid w:val="002A78C0"/>
    <w:rsid w:val="002A7B88"/>
    <w:rsid w:val="002B36AD"/>
    <w:rsid w:val="002B534A"/>
    <w:rsid w:val="002C3BF5"/>
    <w:rsid w:val="002C42CA"/>
    <w:rsid w:val="002C4F5F"/>
    <w:rsid w:val="002D171B"/>
    <w:rsid w:val="002D2309"/>
    <w:rsid w:val="002D2767"/>
    <w:rsid w:val="002E34CF"/>
    <w:rsid w:val="002E4E1F"/>
    <w:rsid w:val="002F1860"/>
    <w:rsid w:val="002F1F0B"/>
    <w:rsid w:val="002F5241"/>
    <w:rsid w:val="002F5F2F"/>
    <w:rsid w:val="0030241F"/>
    <w:rsid w:val="00302474"/>
    <w:rsid w:val="00303CC2"/>
    <w:rsid w:val="00304E4B"/>
    <w:rsid w:val="00305092"/>
    <w:rsid w:val="003055CA"/>
    <w:rsid w:val="00305D07"/>
    <w:rsid w:val="0030676E"/>
    <w:rsid w:val="00306A9D"/>
    <w:rsid w:val="00324056"/>
    <w:rsid w:val="0032519D"/>
    <w:rsid w:val="00327C62"/>
    <w:rsid w:val="003326D6"/>
    <w:rsid w:val="00332D90"/>
    <w:rsid w:val="003357C2"/>
    <w:rsid w:val="0033617D"/>
    <w:rsid w:val="003432D1"/>
    <w:rsid w:val="003623F4"/>
    <w:rsid w:val="00364B78"/>
    <w:rsid w:val="00376B1E"/>
    <w:rsid w:val="003813ED"/>
    <w:rsid w:val="00381952"/>
    <w:rsid w:val="00385226"/>
    <w:rsid w:val="00390165"/>
    <w:rsid w:val="003927A8"/>
    <w:rsid w:val="00396BAF"/>
    <w:rsid w:val="003A1AF1"/>
    <w:rsid w:val="003A20B4"/>
    <w:rsid w:val="003A313F"/>
    <w:rsid w:val="003A4007"/>
    <w:rsid w:val="003A652C"/>
    <w:rsid w:val="003A684B"/>
    <w:rsid w:val="003A773A"/>
    <w:rsid w:val="003B41E2"/>
    <w:rsid w:val="003B572C"/>
    <w:rsid w:val="003BCB2C"/>
    <w:rsid w:val="003C16DE"/>
    <w:rsid w:val="003C275E"/>
    <w:rsid w:val="003C3728"/>
    <w:rsid w:val="003D2B2B"/>
    <w:rsid w:val="003E1864"/>
    <w:rsid w:val="003E6EAB"/>
    <w:rsid w:val="003F0F14"/>
    <w:rsid w:val="003F10AD"/>
    <w:rsid w:val="00400035"/>
    <w:rsid w:val="004026A6"/>
    <w:rsid w:val="004079D3"/>
    <w:rsid w:val="00411494"/>
    <w:rsid w:val="00413856"/>
    <w:rsid w:val="004150AB"/>
    <w:rsid w:val="0042578F"/>
    <w:rsid w:val="00431D64"/>
    <w:rsid w:val="00434EA1"/>
    <w:rsid w:val="00450362"/>
    <w:rsid w:val="00450550"/>
    <w:rsid w:val="004512CE"/>
    <w:rsid w:val="00451C70"/>
    <w:rsid w:val="0045648B"/>
    <w:rsid w:val="0046173C"/>
    <w:rsid w:val="004632AC"/>
    <w:rsid w:val="00463333"/>
    <w:rsid w:val="0046639C"/>
    <w:rsid w:val="00471079"/>
    <w:rsid w:val="00472B88"/>
    <w:rsid w:val="004732AB"/>
    <w:rsid w:val="00476273"/>
    <w:rsid w:val="0047E85E"/>
    <w:rsid w:val="00480DA4"/>
    <w:rsid w:val="00481875"/>
    <w:rsid w:val="004840BA"/>
    <w:rsid w:val="00484958"/>
    <w:rsid w:val="00485BBB"/>
    <w:rsid w:val="00487739"/>
    <w:rsid w:val="004A2B87"/>
    <w:rsid w:val="004A7D8B"/>
    <w:rsid w:val="004B1C1F"/>
    <w:rsid w:val="004B26C9"/>
    <w:rsid w:val="004B4539"/>
    <w:rsid w:val="004C1C84"/>
    <w:rsid w:val="004C4134"/>
    <w:rsid w:val="004C56C4"/>
    <w:rsid w:val="004C656F"/>
    <w:rsid w:val="004C6847"/>
    <w:rsid w:val="004D14A7"/>
    <w:rsid w:val="004D3A57"/>
    <w:rsid w:val="004D5143"/>
    <w:rsid w:val="004D6F3B"/>
    <w:rsid w:val="004E0959"/>
    <w:rsid w:val="004E111E"/>
    <w:rsid w:val="004E2E62"/>
    <w:rsid w:val="004F4C66"/>
    <w:rsid w:val="004F6509"/>
    <w:rsid w:val="00502A0D"/>
    <w:rsid w:val="00505893"/>
    <w:rsid w:val="005104AA"/>
    <w:rsid w:val="0051380C"/>
    <w:rsid w:val="00522765"/>
    <w:rsid w:val="00532C49"/>
    <w:rsid w:val="005367CD"/>
    <w:rsid w:val="0054473A"/>
    <w:rsid w:val="0054672B"/>
    <w:rsid w:val="00554C19"/>
    <w:rsid w:val="0055500B"/>
    <w:rsid w:val="005567E3"/>
    <w:rsid w:val="0055D76F"/>
    <w:rsid w:val="00561A05"/>
    <w:rsid w:val="00565A26"/>
    <w:rsid w:val="00567468"/>
    <w:rsid w:val="005727D8"/>
    <w:rsid w:val="0057615C"/>
    <w:rsid w:val="0057694B"/>
    <w:rsid w:val="00580CBB"/>
    <w:rsid w:val="00580FC4"/>
    <w:rsid w:val="00594329"/>
    <w:rsid w:val="005976C7"/>
    <w:rsid w:val="00597A67"/>
    <w:rsid w:val="005A451E"/>
    <w:rsid w:val="005A6119"/>
    <w:rsid w:val="005A6A56"/>
    <w:rsid w:val="005A6F60"/>
    <w:rsid w:val="005B0088"/>
    <w:rsid w:val="005B06C3"/>
    <w:rsid w:val="005B0F91"/>
    <w:rsid w:val="005B59C8"/>
    <w:rsid w:val="005C0E9D"/>
    <w:rsid w:val="005C5806"/>
    <w:rsid w:val="005D7CD1"/>
    <w:rsid w:val="005E39ED"/>
    <w:rsid w:val="005E6D06"/>
    <w:rsid w:val="005E6EBE"/>
    <w:rsid w:val="005F0E1D"/>
    <w:rsid w:val="005F1E88"/>
    <w:rsid w:val="005F4403"/>
    <w:rsid w:val="005F7DDB"/>
    <w:rsid w:val="006002A6"/>
    <w:rsid w:val="00601217"/>
    <w:rsid w:val="006014E7"/>
    <w:rsid w:val="0060656A"/>
    <w:rsid w:val="00606B51"/>
    <w:rsid w:val="00611970"/>
    <w:rsid w:val="00616AE9"/>
    <w:rsid w:val="006233E8"/>
    <w:rsid w:val="00625CC3"/>
    <w:rsid w:val="0062775C"/>
    <w:rsid w:val="0063419B"/>
    <w:rsid w:val="00635EA9"/>
    <w:rsid w:val="0063720A"/>
    <w:rsid w:val="00641801"/>
    <w:rsid w:val="00644CBB"/>
    <w:rsid w:val="00646094"/>
    <w:rsid w:val="006461AA"/>
    <w:rsid w:val="00654579"/>
    <w:rsid w:val="0065464C"/>
    <w:rsid w:val="0067288E"/>
    <w:rsid w:val="00684A8A"/>
    <w:rsid w:val="00685BE6"/>
    <w:rsid w:val="0069565D"/>
    <w:rsid w:val="006972DB"/>
    <w:rsid w:val="006A00E8"/>
    <w:rsid w:val="006B3ADA"/>
    <w:rsid w:val="006B63B1"/>
    <w:rsid w:val="006B687A"/>
    <w:rsid w:val="006B7486"/>
    <w:rsid w:val="006B795E"/>
    <w:rsid w:val="006B7F7C"/>
    <w:rsid w:val="006C02ED"/>
    <w:rsid w:val="006C62B0"/>
    <w:rsid w:val="006D0A75"/>
    <w:rsid w:val="006D0AF3"/>
    <w:rsid w:val="006D2E93"/>
    <w:rsid w:val="006D452E"/>
    <w:rsid w:val="006E26D6"/>
    <w:rsid w:val="006E594E"/>
    <w:rsid w:val="006F24B8"/>
    <w:rsid w:val="006F6043"/>
    <w:rsid w:val="00701A2C"/>
    <w:rsid w:val="007020C5"/>
    <w:rsid w:val="0070525E"/>
    <w:rsid w:val="007057C9"/>
    <w:rsid w:val="00705A4C"/>
    <w:rsid w:val="00710074"/>
    <w:rsid w:val="007111FA"/>
    <w:rsid w:val="00715394"/>
    <w:rsid w:val="007161A1"/>
    <w:rsid w:val="007207FB"/>
    <w:rsid w:val="00722397"/>
    <w:rsid w:val="00727E64"/>
    <w:rsid w:val="00740C7A"/>
    <w:rsid w:val="00741336"/>
    <w:rsid w:val="007421B2"/>
    <w:rsid w:val="007500A9"/>
    <w:rsid w:val="00752140"/>
    <w:rsid w:val="00754886"/>
    <w:rsid w:val="007564EE"/>
    <w:rsid w:val="007566AF"/>
    <w:rsid w:val="00762CED"/>
    <w:rsid w:val="0076413F"/>
    <w:rsid w:val="007647AD"/>
    <w:rsid w:val="007662F5"/>
    <w:rsid w:val="00766CB7"/>
    <w:rsid w:val="007717DB"/>
    <w:rsid w:val="0077180C"/>
    <w:rsid w:val="00772659"/>
    <w:rsid w:val="007857BF"/>
    <w:rsid w:val="00785AF2"/>
    <w:rsid w:val="00787BEB"/>
    <w:rsid w:val="007901BD"/>
    <w:rsid w:val="00792BA1"/>
    <w:rsid w:val="00792EBD"/>
    <w:rsid w:val="00793148"/>
    <w:rsid w:val="00795EEE"/>
    <w:rsid w:val="007A7B0A"/>
    <w:rsid w:val="007B0E3A"/>
    <w:rsid w:val="007B2F1B"/>
    <w:rsid w:val="007B43A2"/>
    <w:rsid w:val="007B55B1"/>
    <w:rsid w:val="007B61F5"/>
    <w:rsid w:val="007B72B7"/>
    <w:rsid w:val="007D1B66"/>
    <w:rsid w:val="007D39A7"/>
    <w:rsid w:val="007E7429"/>
    <w:rsid w:val="007E7634"/>
    <w:rsid w:val="007F1F85"/>
    <w:rsid w:val="007F23E5"/>
    <w:rsid w:val="007F5665"/>
    <w:rsid w:val="007F6BC6"/>
    <w:rsid w:val="007F71EC"/>
    <w:rsid w:val="0080074E"/>
    <w:rsid w:val="00801FBA"/>
    <w:rsid w:val="00806B3B"/>
    <w:rsid w:val="008151BF"/>
    <w:rsid w:val="0083383F"/>
    <w:rsid w:val="00835AA8"/>
    <w:rsid w:val="00843BB4"/>
    <w:rsid w:val="00851788"/>
    <w:rsid w:val="00853535"/>
    <w:rsid w:val="0085484C"/>
    <w:rsid w:val="00856D7A"/>
    <w:rsid w:val="00857C38"/>
    <w:rsid w:val="00881669"/>
    <w:rsid w:val="00881F64"/>
    <w:rsid w:val="0088371E"/>
    <w:rsid w:val="0089043F"/>
    <w:rsid w:val="008A22DB"/>
    <w:rsid w:val="008A351F"/>
    <w:rsid w:val="008A737B"/>
    <w:rsid w:val="008B46CB"/>
    <w:rsid w:val="008B4928"/>
    <w:rsid w:val="008B6502"/>
    <w:rsid w:val="008C0C26"/>
    <w:rsid w:val="008C171F"/>
    <w:rsid w:val="008C26FD"/>
    <w:rsid w:val="008C33F2"/>
    <w:rsid w:val="008C5A79"/>
    <w:rsid w:val="008D0588"/>
    <w:rsid w:val="008D2ABE"/>
    <w:rsid w:val="008D3CEB"/>
    <w:rsid w:val="008D470F"/>
    <w:rsid w:val="008D6D79"/>
    <w:rsid w:val="008F428E"/>
    <w:rsid w:val="009011E7"/>
    <w:rsid w:val="009113AC"/>
    <w:rsid w:val="009123A1"/>
    <w:rsid w:val="0091536A"/>
    <w:rsid w:val="00916F1B"/>
    <w:rsid w:val="00925309"/>
    <w:rsid w:val="00927C7B"/>
    <w:rsid w:val="00933CEB"/>
    <w:rsid w:val="00941280"/>
    <w:rsid w:val="0095025C"/>
    <w:rsid w:val="00950711"/>
    <w:rsid w:val="00953A2E"/>
    <w:rsid w:val="00954546"/>
    <w:rsid w:val="00954593"/>
    <w:rsid w:val="00957FE4"/>
    <w:rsid w:val="00963059"/>
    <w:rsid w:val="00970248"/>
    <w:rsid w:val="009711A7"/>
    <w:rsid w:val="00973F5F"/>
    <w:rsid w:val="00974832"/>
    <w:rsid w:val="00976A2B"/>
    <w:rsid w:val="00981F8F"/>
    <w:rsid w:val="009935B0"/>
    <w:rsid w:val="00994AB3"/>
    <w:rsid w:val="0099758E"/>
    <w:rsid w:val="009B1006"/>
    <w:rsid w:val="009B1C99"/>
    <w:rsid w:val="009B2DA9"/>
    <w:rsid w:val="009B4149"/>
    <w:rsid w:val="009C0732"/>
    <w:rsid w:val="009D0BB2"/>
    <w:rsid w:val="009D4976"/>
    <w:rsid w:val="009E41DB"/>
    <w:rsid w:val="009E49C0"/>
    <w:rsid w:val="009E4EAD"/>
    <w:rsid w:val="009F5C6E"/>
    <w:rsid w:val="009F6C84"/>
    <w:rsid w:val="00A00BB1"/>
    <w:rsid w:val="00A04CF8"/>
    <w:rsid w:val="00A04E46"/>
    <w:rsid w:val="00A14419"/>
    <w:rsid w:val="00A146D4"/>
    <w:rsid w:val="00A17B6E"/>
    <w:rsid w:val="00A20480"/>
    <w:rsid w:val="00A22432"/>
    <w:rsid w:val="00A27BBC"/>
    <w:rsid w:val="00A32697"/>
    <w:rsid w:val="00A34068"/>
    <w:rsid w:val="00A41D32"/>
    <w:rsid w:val="00A41E19"/>
    <w:rsid w:val="00A42D7E"/>
    <w:rsid w:val="00A430CB"/>
    <w:rsid w:val="00A45B31"/>
    <w:rsid w:val="00A47F19"/>
    <w:rsid w:val="00A50B20"/>
    <w:rsid w:val="00A5330F"/>
    <w:rsid w:val="00A5427D"/>
    <w:rsid w:val="00A60F68"/>
    <w:rsid w:val="00A624B4"/>
    <w:rsid w:val="00A633A6"/>
    <w:rsid w:val="00A64814"/>
    <w:rsid w:val="00A65800"/>
    <w:rsid w:val="00A6625D"/>
    <w:rsid w:val="00A668A9"/>
    <w:rsid w:val="00A66F53"/>
    <w:rsid w:val="00A721F2"/>
    <w:rsid w:val="00A876F4"/>
    <w:rsid w:val="00A90D27"/>
    <w:rsid w:val="00A91960"/>
    <w:rsid w:val="00A9548A"/>
    <w:rsid w:val="00AA1D87"/>
    <w:rsid w:val="00AA406C"/>
    <w:rsid w:val="00AA7E5E"/>
    <w:rsid w:val="00AB47C4"/>
    <w:rsid w:val="00AB5939"/>
    <w:rsid w:val="00AB7096"/>
    <w:rsid w:val="00AC0C54"/>
    <w:rsid w:val="00AD04D6"/>
    <w:rsid w:val="00AE2F60"/>
    <w:rsid w:val="00AE483D"/>
    <w:rsid w:val="00AE610C"/>
    <w:rsid w:val="00AF3B7C"/>
    <w:rsid w:val="00AF633B"/>
    <w:rsid w:val="00B00E18"/>
    <w:rsid w:val="00B01103"/>
    <w:rsid w:val="00B0164B"/>
    <w:rsid w:val="00B0399C"/>
    <w:rsid w:val="00B06610"/>
    <w:rsid w:val="00B13E85"/>
    <w:rsid w:val="00B16390"/>
    <w:rsid w:val="00B25109"/>
    <w:rsid w:val="00B2620E"/>
    <w:rsid w:val="00B31527"/>
    <w:rsid w:val="00B3280B"/>
    <w:rsid w:val="00B328B6"/>
    <w:rsid w:val="00B33195"/>
    <w:rsid w:val="00B34DA0"/>
    <w:rsid w:val="00B40016"/>
    <w:rsid w:val="00B40C7B"/>
    <w:rsid w:val="00B41AB7"/>
    <w:rsid w:val="00B45DF3"/>
    <w:rsid w:val="00B548D2"/>
    <w:rsid w:val="00B54905"/>
    <w:rsid w:val="00B62810"/>
    <w:rsid w:val="00B633B9"/>
    <w:rsid w:val="00B656C0"/>
    <w:rsid w:val="00B7135A"/>
    <w:rsid w:val="00B72675"/>
    <w:rsid w:val="00B767A4"/>
    <w:rsid w:val="00B8648B"/>
    <w:rsid w:val="00B9318D"/>
    <w:rsid w:val="00B93981"/>
    <w:rsid w:val="00B96602"/>
    <w:rsid w:val="00BA0D57"/>
    <w:rsid w:val="00BA4F62"/>
    <w:rsid w:val="00BA65A4"/>
    <w:rsid w:val="00BA6FAE"/>
    <w:rsid w:val="00BA7F8D"/>
    <w:rsid w:val="00BB1801"/>
    <w:rsid w:val="00BB1EE7"/>
    <w:rsid w:val="00BB48A4"/>
    <w:rsid w:val="00BB725F"/>
    <w:rsid w:val="00BC16E1"/>
    <w:rsid w:val="00BC35D9"/>
    <w:rsid w:val="00BC405E"/>
    <w:rsid w:val="00BC5AFC"/>
    <w:rsid w:val="00BC6770"/>
    <w:rsid w:val="00BD28A3"/>
    <w:rsid w:val="00BE4745"/>
    <w:rsid w:val="00BE5D76"/>
    <w:rsid w:val="00BE5F73"/>
    <w:rsid w:val="00BE7AF0"/>
    <w:rsid w:val="00BF4509"/>
    <w:rsid w:val="00BF483C"/>
    <w:rsid w:val="00C00647"/>
    <w:rsid w:val="00C065F9"/>
    <w:rsid w:val="00C13EC2"/>
    <w:rsid w:val="00C142BD"/>
    <w:rsid w:val="00C1767D"/>
    <w:rsid w:val="00C178FD"/>
    <w:rsid w:val="00C20C67"/>
    <w:rsid w:val="00C2183E"/>
    <w:rsid w:val="00C23A61"/>
    <w:rsid w:val="00C25EA2"/>
    <w:rsid w:val="00C30340"/>
    <w:rsid w:val="00C30B71"/>
    <w:rsid w:val="00C33875"/>
    <w:rsid w:val="00C343C9"/>
    <w:rsid w:val="00C35153"/>
    <w:rsid w:val="00C35FBF"/>
    <w:rsid w:val="00C40D36"/>
    <w:rsid w:val="00C56448"/>
    <w:rsid w:val="00C66843"/>
    <w:rsid w:val="00C74B0F"/>
    <w:rsid w:val="00C82053"/>
    <w:rsid w:val="00C84911"/>
    <w:rsid w:val="00C872BD"/>
    <w:rsid w:val="00C87502"/>
    <w:rsid w:val="00C9369D"/>
    <w:rsid w:val="00CA2859"/>
    <w:rsid w:val="00CA4A87"/>
    <w:rsid w:val="00CA7442"/>
    <w:rsid w:val="00CA7B71"/>
    <w:rsid w:val="00CB1EA2"/>
    <w:rsid w:val="00CB201B"/>
    <w:rsid w:val="00CB49C5"/>
    <w:rsid w:val="00CC2CE5"/>
    <w:rsid w:val="00CC6909"/>
    <w:rsid w:val="00CD2D34"/>
    <w:rsid w:val="00CD37EC"/>
    <w:rsid w:val="00CD652E"/>
    <w:rsid w:val="00CD7928"/>
    <w:rsid w:val="00CF7F79"/>
    <w:rsid w:val="00D010D5"/>
    <w:rsid w:val="00D01404"/>
    <w:rsid w:val="00D01781"/>
    <w:rsid w:val="00D057E4"/>
    <w:rsid w:val="00D06174"/>
    <w:rsid w:val="00D108C0"/>
    <w:rsid w:val="00D1091F"/>
    <w:rsid w:val="00D10C9D"/>
    <w:rsid w:val="00D1285A"/>
    <w:rsid w:val="00D141AD"/>
    <w:rsid w:val="00D164C6"/>
    <w:rsid w:val="00D173A8"/>
    <w:rsid w:val="00D1775D"/>
    <w:rsid w:val="00D22D81"/>
    <w:rsid w:val="00D40D33"/>
    <w:rsid w:val="00D4118B"/>
    <w:rsid w:val="00D41CD7"/>
    <w:rsid w:val="00D5133B"/>
    <w:rsid w:val="00D5555A"/>
    <w:rsid w:val="00D563BD"/>
    <w:rsid w:val="00D65BFF"/>
    <w:rsid w:val="00D66703"/>
    <w:rsid w:val="00D702CB"/>
    <w:rsid w:val="00D70D07"/>
    <w:rsid w:val="00D75833"/>
    <w:rsid w:val="00D846B3"/>
    <w:rsid w:val="00D8489E"/>
    <w:rsid w:val="00D855E0"/>
    <w:rsid w:val="00D86549"/>
    <w:rsid w:val="00D90ACC"/>
    <w:rsid w:val="00D92E59"/>
    <w:rsid w:val="00D9495F"/>
    <w:rsid w:val="00DB5BDC"/>
    <w:rsid w:val="00DB6139"/>
    <w:rsid w:val="00DB6350"/>
    <w:rsid w:val="00DB6AAB"/>
    <w:rsid w:val="00DB7AF0"/>
    <w:rsid w:val="00DC01D7"/>
    <w:rsid w:val="00DC0884"/>
    <w:rsid w:val="00DC3A85"/>
    <w:rsid w:val="00DC41EA"/>
    <w:rsid w:val="00DC57B6"/>
    <w:rsid w:val="00DD10A1"/>
    <w:rsid w:val="00DE065D"/>
    <w:rsid w:val="00DE7584"/>
    <w:rsid w:val="00DF1F9A"/>
    <w:rsid w:val="00DF4018"/>
    <w:rsid w:val="00DF5CAF"/>
    <w:rsid w:val="00E0290B"/>
    <w:rsid w:val="00E037B6"/>
    <w:rsid w:val="00E03A1D"/>
    <w:rsid w:val="00E10C70"/>
    <w:rsid w:val="00E110BB"/>
    <w:rsid w:val="00E11109"/>
    <w:rsid w:val="00E2119C"/>
    <w:rsid w:val="00E24335"/>
    <w:rsid w:val="00E2436D"/>
    <w:rsid w:val="00E310BF"/>
    <w:rsid w:val="00E33978"/>
    <w:rsid w:val="00E354BF"/>
    <w:rsid w:val="00E367AB"/>
    <w:rsid w:val="00E406DC"/>
    <w:rsid w:val="00E423BA"/>
    <w:rsid w:val="00E45149"/>
    <w:rsid w:val="00E50193"/>
    <w:rsid w:val="00E55568"/>
    <w:rsid w:val="00E56B23"/>
    <w:rsid w:val="00E6171F"/>
    <w:rsid w:val="00E63727"/>
    <w:rsid w:val="00E63F36"/>
    <w:rsid w:val="00E64542"/>
    <w:rsid w:val="00E66AFE"/>
    <w:rsid w:val="00E676EB"/>
    <w:rsid w:val="00E72124"/>
    <w:rsid w:val="00E75920"/>
    <w:rsid w:val="00E800A6"/>
    <w:rsid w:val="00E83BE7"/>
    <w:rsid w:val="00E83EAE"/>
    <w:rsid w:val="00E903BE"/>
    <w:rsid w:val="00E969A2"/>
    <w:rsid w:val="00EA4441"/>
    <w:rsid w:val="00EA46A3"/>
    <w:rsid w:val="00EB13BC"/>
    <w:rsid w:val="00EC32FE"/>
    <w:rsid w:val="00ED283E"/>
    <w:rsid w:val="00EE3A0F"/>
    <w:rsid w:val="00EE444D"/>
    <w:rsid w:val="00EE6602"/>
    <w:rsid w:val="00EE79D9"/>
    <w:rsid w:val="00EF0178"/>
    <w:rsid w:val="00EF2807"/>
    <w:rsid w:val="00EF3FD8"/>
    <w:rsid w:val="00EF465E"/>
    <w:rsid w:val="00EF4B25"/>
    <w:rsid w:val="00EF6815"/>
    <w:rsid w:val="00EF7A5A"/>
    <w:rsid w:val="00F00086"/>
    <w:rsid w:val="00F041AE"/>
    <w:rsid w:val="00F04334"/>
    <w:rsid w:val="00F06DF0"/>
    <w:rsid w:val="00F07823"/>
    <w:rsid w:val="00F107B0"/>
    <w:rsid w:val="00F11DDD"/>
    <w:rsid w:val="00F13B69"/>
    <w:rsid w:val="00F17AA5"/>
    <w:rsid w:val="00F20D03"/>
    <w:rsid w:val="00F2169A"/>
    <w:rsid w:val="00F21DCB"/>
    <w:rsid w:val="00F258E6"/>
    <w:rsid w:val="00F26DE7"/>
    <w:rsid w:val="00F32A29"/>
    <w:rsid w:val="00F334E9"/>
    <w:rsid w:val="00F33D59"/>
    <w:rsid w:val="00F370E9"/>
    <w:rsid w:val="00F37BFF"/>
    <w:rsid w:val="00F37ED7"/>
    <w:rsid w:val="00F42BCA"/>
    <w:rsid w:val="00F5146A"/>
    <w:rsid w:val="00F55187"/>
    <w:rsid w:val="00F6245D"/>
    <w:rsid w:val="00F644B2"/>
    <w:rsid w:val="00F6542E"/>
    <w:rsid w:val="00F65E92"/>
    <w:rsid w:val="00F664AA"/>
    <w:rsid w:val="00F70D89"/>
    <w:rsid w:val="00F712EB"/>
    <w:rsid w:val="00F72999"/>
    <w:rsid w:val="00F73287"/>
    <w:rsid w:val="00F737EC"/>
    <w:rsid w:val="00F76440"/>
    <w:rsid w:val="00F76E2B"/>
    <w:rsid w:val="00F77D2A"/>
    <w:rsid w:val="00F80BA2"/>
    <w:rsid w:val="00F80BF7"/>
    <w:rsid w:val="00F8198D"/>
    <w:rsid w:val="00F8333C"/>
    <w:rsid w:val="00F8425A"/>
    <w:rsid w:val="00FA00F0"/>
    <w:rsid w:val="00FA073A"/>
    <w:rsid w:val="00FA46CD"/>
    <w:rsid w:val="00FA78F6"/>
    <w:rsid w:val="00FB45EF"/>
    <w:rsid w:val="00FB566E"/>
    <w:rsid w:val="00FC160F"/>
    <w:rsid w:val="00FC2BDB"/>
    <w:rsid w:val="00FC30BE"/>
    <w:rsid w:val="00FC5501"/>
    <w:rsid w:val="00FD4CC6"/>
    <w:rsid w:val="00FE1CD1"/>
    <w:rsid w:val="00FE36C5"/>
    <w:rsid w:val="00FE46A6"/>
    <w:rsid w:val="00FE586E"/>
    <w:rsid w:val="00FE80BF"/>
    <w:rsid w:val="00FF0707"/>
    <w:rsid w:val="00FF2E3E"/>
    <w:rsid w:val="00FF7013"/>
    <w:rsid w:val="00FF7591"/>
    <w:rsid w:val="00FF75AE"/>
    <w:rsid w:val="010D021E"/>
    <w:rsid w:val="011FB187"/>
    <w:rsid w:val="0127E11D"/>
    <w:rsid w:val="01427C35"/>
    <w:rsid w:val="015F5556"/>
    <w:rsid w:val="016AD594"/>
    <w:rsid w:val="016F3919"/>
    <w:rsid w:val="0179E88B"/>
    <w:rsid w:val="017F7182"/>
    <w:rsid w:val="019EF2A2"/>
    <w:rsid w:val="01B8A551"/>
    <w:rsid w:val="01C97857"/>
    <w:rsid w:val="01CB452C"/>
    <w:rsid w:val="01D56590"/>
    <w:rsid w:val="01DD25ED"/>
    <w:rsid w:val="01FB2216"/>
    <w:rsid w:val="020F326A"/>
    <w:rsid w:val="02131A8B"/>
    <w:rsid w:val="02170144"/>
    <w:rsid w:val="021828E0"/>
    <w:rsid w:val="021D1280"/>
    <w:rsid w:val="0229B173"/>
    <w:rsid w:val="023E42BF"/>
    <w:rsid w:val="023FAB92"/>
    <w:rsid w:val="02454A92"/>
    <w:rsid w:val="02516FD2"/>
    <w:rsid w:val="02683970"/>
    <w:rsid w:val="0272D4A0"/>
    <w:rsid w:val="02745DAD"/>
    <w:rsid w:val="027524FB"/>
    <w:rsid w:val="027C39BD"/>
    <w:rsid w:val="027D1740"/>
    <w:rsid w:val="02909F4F"/>
    <w:rsid w:val="02BA14F0"/>
    <w:rsid w:val="02CC3E7D"/>
    <w:rsid w:val="02D9D23A"/>
    <w:rsid w:val="030802F6"/>
    <w:rsid w:val="031C764E"/>
    <w:rsid w:val="031E7FF5"/>
    <w:rsid w:val="033FAC89"/>
    <w:rsid w:val="0341C6BD"/>
    <w:rsid w:val="0367F1ED"/>
    <w:rsid w:val="0378EF04"/>
    <w:rsid w:val="0380F14B"/>
    <w:rsid w:val="038D5621"/>
    <w:rsid w:val="03DA117E"/>
    <w:rsid w:val="03DA606A"/>
    <w:rsid w:val="03DB3DFB"/>
    <w:rsid w:val="03DDB68A"/>
    <w:rsid w:val="03E4747F"/>
    <w:rsid w:val="03E87881"/>
    <w:rsid w:val="03F421D7"/>
    <w:rsid w:val="03F77639"/>
    <w:rsid w:val="04033AC5"/>
    <w:rsid w:val="041EB9B9"/>
    <w:rsid w:val="0423FFB2"/>
    <w:rsid w:val="0439AC16"/>
    <w:rsid w:val="043B4C36"/>
    <w:rsid w:val="0453102B"/>
    <w:rsid w:val="045B4142"/>
    <w:rsid w:val="04663F6E"/>
    <w:rsid w:val="046A339D"/>
    <w:rsid w:val="048B3DBB"/>
    <w:rsid w:val="04A3D357"/>
    <w:rsid w:val="04A78EF1"/>
    <w:rsid w:val="04B2DFC8"/>
    <w:rsid w:val="04BF7DBA"/>
    <w:rsid w:val="04C6FA02"/>
    <w:rsid w:val="04C8222F"/>
    <w:rsid w:val="04CD1E93"/>
    <w:rsid w:val="04CFD91A"/>
    <w:rsid w:val="04D772C9"/>
    <w:rsid w:val="04DE44F5"/>
    <w:rsid w:val="04EA1649"/>
    <w:rsid w:val="04EEC51B"/>
    <w:rsid w:val="04FB3F1E"/>
    <w:rsid w:val="050C7A99"/>
    <w:rsid w:val="051E1A57"/>
    <w:rsid w:val="0523EBC9"/>
    <w:rsid w:val="052E14AC"/>
    <w:rsid w:val="05317D10"/>
    <w:rsid w:val="05348863"/>
    <w:rsid w:val="05406D14"/>
    <w:rsid w:val="05434A98"/>
    <w:rsid w:val="054A7183"/>
    <w:rsid w:val="054B7BB4"/>
    <w:rsid w:val="05538B47"/>
    <w:rsid w:val="0567CBBF"/>
    <w:rsid w:val="058702B6"/>
    <w:rsid w:val="05894861"/>
    <w:rsid w:val="05B75504"/>
    <w:rsid w:val="05BAAE08"/>
    <w:rsid w:val="05BFC667"/>
    <w:rsid w:val="05D98DCF"/>
    <w:rsid w:val="05E25BB3"/>
    <w:rsid w:val="05E40D3E"/>
    <w:rsid w:val="05E874EF"/>
    <w:rsid w:val="05EB09A8"/>
    <w:rsid w:val="05EDBC96"/>
    <w:rsid w:val="061CECE7"/>
    <w:rsid w:val="064A515B"/>
    <w:rsid w:val="064DEF4D"/>
    <w:rsid w:val="06932572"/>
    <w:rsid w:val="069430D4"/>
    <w:rsid w:val="06945D86"/>
    <w:rsid w:val="06AC51BF"/>
    <w:rsid w:val="06AE2EBB"/>
    <w:rsid w:val="06B287D6"/>
    <w:rsid w:val="06B56ADC"/>
    <w:rsid w:val="06BB274D"/>
    <w:rsid w:val="06CB3A7B"/>
    <w:rsid w:val="06CFCFB9"/>
    <w:rsid w:val="06D5A198"/>
    <w:rsid w:val="06D6106A"/>
    <w:rsid w:val="06E2C420"/>
    <w:rsid w:val="06EBA62B"/>
    <w:rsid w:val="06F7E3F4"/>
    <w:rsid w:val="07034827"/>
    <w:rsid w:val="07257351"/>
    <w:rsid w:val="072A2CE7"/>
    <w:rsid w:val="072E2259"/>
    <w:rsid w:val="073BE54F"/>
    <w:rsid w:val="07467E55"/>
    <w:rsid w:val="07776ECF"/>
    <w:rsid w:val="0781CC07"/>
    <w:rsid w:val="0787F444"/>
    <w:rsid w:val="078DC60F"/>
    <w:rsid w:val="079252AC"/>
    <w:rsid w:val="07B1F212"/>
    <w:rsid w:val="07B4D03B"/>
    <w:rsid w:val="07BC543C"/>
    <w:rsid w:val="07EB0BAB"/>
    <w:rsid w:val="07ED5F52"/>
    <w:rsid w:val="07F26D61"/>
    <w:rsid w:val="07F6DA7C"/>
    <w:rsid w:val="07FA5DC8"/>
    <w:rsid w:val="0826ECA6"/>
    <w:rsid w:val="082FA37D"/>
    <w:rsid w:val="08431930"/>
    <w:rsid w:val="08445F6B"/>
    <w:rsid w:val="085D18DD"/>
    <w:rsid w:val="0867A8AF"/>
    <w:rsid w:val="08727981"/>
    <w:rsid w:val="08763F6A"/>
    <w:rsid w:val="087B6047"/>
    <w:rsid w:val="087F9431"/>
    <w:rsid w:val="088AFDDA"/>
    <w:rsid w:val="089BA8A6"/>
    <w:rsid w:val="08A0943E"/>
    <w:rsid w:val="08AC24EC"/>
    <w:rsid w:val="08B127AD"/>
    <w:rsid w:val="08CA7838"/>
    <w:rsid w:val="09018B44"/>
    <w:rsid w:val="090B0332"/>
    <w:rsid w:val="091675F4"/>
    <w:rsid w:val="0916B603"/>
    <w:rsid w:val="0922935B"/>
    <w:rsid w:val="092E6B71"/>
    <w:rsid w:val="0932835E"/>
    <w:rsid w:val="09356248"/>
    <w:rsid w:val="093ACB13"/>
    <w:rsid w:val="094291F5"/>
    <w:rsid w:val="094576AA"/>
    <w:rsid w:val="094A97EF"/>
    <w:rsid w:val="095BEDDB"/>
    <w:rsid w:val="095E66EE"/>
    <w:rsid w:val="096940F4"/>
    <w:rsid w:val="096C05D3"/>
    <w:rsid w:val="096F7492"/>
    <w:rsid w:val="097AE58D"/>
    <w:rsid w:val="097D4ADE"/>
    <w:rsid w:val="098223C6"/>
    <w:rsid w:val="0989DA40"/>
    <w:rsid w:val="098C5875"/>
    <w:rsid w:val="09AF6FEE"/>
    <w:rsid w:val="09B760B0"/>
    <w:rsid w:val="09E2C093"/>
    <w:rsid w:val="09EEB6CF"/>
    <w:rsid w:val="09F34F41"/>
    <w:rsid w:val="0A206FAF"/>
    <w:rsid w:val="0A297DEB"/>
    <w:rsid w:val="0A38BD59"/>
    <w:rsid w:val="0A462466"/>
    <w:rsid w:val="0A48FFDB"/>
    <w:rsid w:val="0A4CF80E"/>
    <w:rsid w:val="0A605452"/>
    <w:rsid w:val="0A60579D"/>
    <w:rsid w:val="0A60B7FA"/>
    <w:rsid w:val="0A61F46F"/>
    <w:rsid w:val="0A6BB8ED"/>
    <w:rsid w:val="0A878B44"/>
    <w:rsid w:val="0A94B647"/>
    <w:rsid w:val="0A9D5BA5"/>
    <w:rsid w:val="0AA4A366"/>
    <w:rsid w:val="0AA5020B"/>
    <w:rsid w:val="0AA5A34F"/>
    <w:rsid w:val="0AA6BD46"/>
    <w:rsid w:val="0AAE0B1F"/>
    <w:rsid w:val="0AB2AF2E"/>
    <w:rsid w:val="0ADDDF70"/>
    <w:rsid w:val="0ADE6C11"/>
    <w:rsid w:val="0AE0C2BE"/>
    <w:rsid w:val="0AFA374F"/>
    <w:rsid w:val="0AFE02D3"/>
    <w:rsid w:val="0B055BC7"/>
    <w:rsid w:val="0B072665"/>
    <w:rsid w:val="0B09E875"/>
    <w:rsid w:val="0B0C924B"/>
    <w:rsid w:val="0B28B3C2"/>
    <w:rsid w:val="0B3615EA"/>
    <w:rsid w:val="0B47D059"/>
    <w:rsid w:val="0B48DBAC"/>
    <w:rsid w:val="0B509B11"/>
    <w:rsid w:val="0B5B4708"/>
    <w:rsid w:val="0B7677DD"/>
    <w:rsid w:val="0B8280B3"/>
    <w:rsid w:val="0B84A4A5"/>
    <w:rsid w:val="0B8B233E"/>
    <w:rsid w:val="0B9CB17D"/>
    <w:rsid w:val="0BB52CFB"/>
    <w:rsid w:val="0BBEBC50"/>
    <w:rsid w:val="0BDA6D40"/>
    <w:rsid w:val="0BE8C86F"/>
    <w:rsid w:val="0BF11748"/>
    <w:rsid w:val="0C05892D"/>
    <w:rsid w:val="0C069A37"/>
    <w:rsid w:val="0C080945"/>
    <w:rsid w:val="0C0EC15C"/>
    <w:rsid w:val="0C265B01"/>
    <w:rsid w:val="0C2DD450"/>
    <w:rsid w:val="0C43AC08"/>
    <w:rsid w:val="0C43C54B"/>
    <w:rsid w:val="0C4E7F8F"/>
    <w:rsid w:val="0C526FBE"/>
    <w:rsid w:val="0C534660"/>
    <w:rsid w:val="0C5E21A7"/>
    <w:rsid w:val="0C707F42"/>
    <w:rsid w:val="0C781B1B"/>
    <w:rsid w:val="0C8DF414"/>
    <w:rsid w:val="0C9EF510"/>
    <w:rsid w:val="0C9F54D8"/>
    <w:rsid w:val="0CAF707C"/>
    <w:rsid w:val="0CB1EBC0"/>
    <w:rsid w:val="0CB2E139"/>
    <w:rsid w:val="0CD3CB47"/>
    <w:rsid w:val="0CE284AE"/>
    <w:rsid w:val="0D10DDED"/>
    <w:rsid w:val="0D2CE303"/>
    <w:rsid w:val="0D2CE7FE"/>
    <w:rsid w:val="0D3664F9"/>
    <w:rsid w:val="0D3AE490"/>
    <w:rsid w:val="0D3B5E88"/>
    <w:rsid w:val="0D53C31D"/>
    <w:rsid w:val="0D54BBCA"/>
    <w:rsid w:val="0D593125"/>
    <w:rsid w:val="0D721651"/>
    <w:rsid w:val="0D8DB25D"/>
    <w:rsid w:val="0DA8D9DF"/>
    <w:rsid w:val="0DAEE776"/>
    <w:rsid w:val="0DB331E3"/>
    <w:rsid w:val="0DC9AB06"/>
    <w:rsid w:val="0DCB74D9"/>
    <w:rsid w:val="0DD59A8C"/>
    <w:rsid w:val="0DEBBE1C"/>
    <w:rsid w:val="0DF8E36A"/>
    <w:rsid w:val="0E0D8865"/>
    <w:rsid w:val="0E11302A"/>
    <w:rsid w:val="0E116497"/>
    <w:rsid w:val="0E11C4AD"/>
    <w:rsid w:val="0E31B867"/>
    <w:rsid w:val="0E39244A"/>
    <w:rsid w:val="0E3BDCFC"/>
    <w:rsid w:val="0E3DA53A"/>
    <w:rsid w:val="0E4215DA"/>
    <w:rsid w:val="0E4552C1"/>
    <w:rsid w:val="0E4E0F9C"/>
    <w:rsid w:val="0E533645"/>
    <w:rsid w:val="0E61E4C1"/>
    <w:rsid w:val="0E628BA6"/>
    <w:rsid w:val="0E7A24E3"/>
    <w:rsid w:val="0E8E7D9C"/>
    <w:rsid w:val="0EAD1E92"/>
    <w:rsid w:val="0EB76539"/>
    <w:rsid w:val="0ED81A29"/>
    <w:rsid w:val="0EE8CF78"/>
    <w:rsid w:val="0EFC91BB"/>
    <w:rsid w:val="0F0B2C57"/>
    <w:rsid w:val="0F395C77"/>
    <w:rsid w:val="0F428E7E"/>
    <w:rsid w:val="0F4946E0"/>
    <w:rsid w:val="0F4E94E6"/>
    <w:rsid w:val="0F4EA861"/>
    <w:rsid w:val="0F4ED2BC"/>
    <w:rsid w:val="0F6A0504"/>
    <w:rsid w:val="0F8AB5ED"/>
    <w:rsid w:val="0FAF5D1B"/>
    <w:rsid w:val="0FB0B5F4"/>
    <w:rsid w:val="0FD1A096"/>
    <w:rsid w:val="0FD26CCE"/>
    <w:rsid w:val="0FD475CD"/>
    <w:rsid w:val="0FDB0D5F"/>
    <w:rsid w:val="0FDC94C6"/>
    <w:rsid w:val="0FE0036E"/>
    <w:rsid w:val="0FEF67D9"/>
    <w:rsid w:val="0FFE5C07"/>
    <w:rsid w:val="100DFAC2"/>
    <w:rsid w:val="10265451"/>
    <w:rsid w:val="102EC72B"/>
    <w:rsid w:val="1037B016"/>
    <w:rsid w:val="103A3D25"/>
    <w:rsid w:val="103B100A"/>
    <w:rsid w:val="105B5103"/>
    <w:rsid w:val="10642ED5"/>
    <w:rsid w:val="10731B92"/>
    <w:rsid w:val="109B747E"/>
    <w:rsid w:val="10A1996F"/>
    <w:rsid w:val="10AA6892"/>
    <w:rsid w:val="10C1AB6E"/>
    <w:rsid w:val="10C6EAB6"/>
    <w:rsid w:val="10C8C718"/>
    <w:rsid w:val="10D44C2C"/>
    <w:rsid w:val="10EBD6BA"/>
    <w:rsid w:val="10FE2C13"/>
    <w:rsid w:val="1116C96E"/>
    <w:rsid w:val="112975C1"/>
    <w:rsid w:val="11449F66"/>
    <w:rsid w:val="1150DA86"/>
    <w:rsid w:val="1152BD3D"/>
    <w:rsid w:val="115341D3"/>
    <w:rsid w:val="115F300F"/>
    <w:rsid w:val="1164632A"/>
    <w:rsid w:val="11676759"/>
    <w:rsid w:val="117837AB"/>
    <w:rsid w:val="1185B05E"/>
    <w:rsid w:val="1191656D"/>
    <w:rsid w:val="11998583"/>
    <w:rsid w:val="11BCBC34"/>
    <w:rsid w:val="11C565AF"/>
    <w:rsid w:val="11C97870"/>
    <w:rsid w:val="11CBDEE1"/>
    <w:rsid w:val="11D0F616"/>
    <w:rsid w:val="11D6A7E7"/>
    <w:rsid w:val="11E4BF54"/>
    <w:rsid w:val="11F0A05E"/>
    <w:rsid w:val="11F72724"/>
    <w:rsid w:val="11FFA21E"/>
    <w:rsid w:val="120E75EA"/>
    <w:rsid w:val="120EEBF3"/>
    <w:rsid w:val="124638F3"/>
    <w:rsid w:val="124C5819"/>
    <w:rsid w:val="125B5826"/>
    <w:rsid w:val="126599C8"/>
    <w:rsid w:val="127A904D"/>
    <w:rsid w:val="1284911E"/>
    <w:rsid w:val="128BC192"/>
    <w:rsid w:val="12987BD2"/>
    <w:rsid w:val="12A23228"/>
    <w:rsid w:val="12AF80C1"/>
    <w:rsid w:val="12AFE50C"/>
    <w:rsid w:val="12B0D631"/>
    <w:rsid w:val="12BE4B7F"/>
    <w:rsid w:val="12D7961B"/>
    <w:rsid w:val="12E383A7"/>
    <w:rsid w:val="12E6F6F1"/>
    <w:rsid w:val="12EEA328"/>
    <w:rsid w:val="130337BA"/>
    <w:rsid w:val="13053157"/>
    <w:rsid w:val="1305AFD2"/>
    <w:rsid w:val="131E705C"/>
    <w:rsid w:val="13274430"/>
    <w:rsid w:val="133783F3"/>
    <w:rsid w:val="1339F2E3"/>
    <w:rsid w:val="1355BC1B"/>
    <w:rsid w:val="13727848"/>
    <w:rsid w:val="13734F6E"/>
    <w:rsid w:val="1378EF37"/>
    <w:rsid w:val="137CC4F5"/>
    <w:rsid w:val="13873389"/>
    <w:rsid w:val="138C9819"/>
    <w:rsid w:val="13B02C65"/>
    <w:rsid w:val="13BD0D51"/>
    <w:rsid w:val="13C8C846"/>
    <w:rsid w:val="13DCD1E4"/>
    <w:rsid w:val="13EE98A9"/>
    <w:rsid w:val="13EFC67F"/>
    <w:rsid w:val="13FBC7DA"/>
    <w:rsid w:val="1409909F"/>
    <w:rsid w:val="1418C98B"/>
    <w:rsid w:val="141FF34F"/>
    <w:rsid w:val="142B4402"/>
    <w:rsid w:val="14381961"/>
    <w:rsid w:val="143E051E"/>
    <w:rsid w:val="144044DA"/>
    <w:rsid w:val="1457F27B"/>
    <w:rsid w:val="1477F4A5"/>
    <w:rsid w:val="14846438"/>
    <w:rsid w:val="148DC458"/>
    <w:rsid w:val="1499EB43"/>
    <w:rsid w:val="149BB9FF"/>
    <w:rsid w:val="14AE7B14"/>
    <w:rsid w:val="14B986E9"/>
    <w:rsid w:val="14C13F0D"/>
    <w:rsid w:val="14C2B584"/>
    <w:rsid w:val="14DA6362"/>
    <w:rsid w:val="14E46A9A"/>
    <w:rsid w:val="14FE1E8F"/>
    <w:rsid w:val="15000CFF"/>
    <w:rsid w:val="150896D8"/>
    <w:rsid w:val="1555F668"/>
    <w:rsid w:val="1561F32F"/>
    <w:rsid w:val="156E3947"/>
    <w:rsid w:val="1597983B"/>
    <w:rsid w:val="159F0878"/>
    <w:rsid w:val="15A887A4"/>
    <w:rsid w:val="15AB1952"/>
    <w:rsid w:val="15E39D9B"/>
    <w:rsid w:val="15E5E0F3"/>
    <w:rsid w:val="15F83196"/>
    <w:rsid w:val="160D800C"/>
    <w:rsid w:val="16145420"/>
    <w:rsid w:val="161BADFD"/>
    <w:rsid w:val="16238138"/>
    <w:rsid w:val="1639B4B5"/>
    <w:rsid w:val="164EED25"/>
    <w:rsid w:val="16584121"/>
    <w:rsid w:val="166D1D70"/>
    <w:rsid w:val="167E106A"/>
    <w:rsid w:val="168B5B2E"/>
    <w:rsid w:val="16B9CDB8"/>
    <w:rsid w:val="16C45F76"/>
    <w:rsid w:val="16D23012"/>
    <w:rsid w:val="16D37059"/>
    <w:rsid w:val="16D61F36"/>
    <w:rsid w:val="16E546C9"/>
    <w:rsid w:val="16F9E63A"/>
    <w:rsid w:val="17335419"/>
    <w:rsid w:val="173FA75D"/>
    <w:rsid w:val="1743B1F1"/>
    <w:rsid w:val="1745A273"/>
    <w:rsid w:val="175125C0"/>
    <w:rsid w:val="1752C498"/>
    <w:rsid w:val="176FAAA3"/>
    <w:rsid w:val="1788EFD5"/>
    <w:rsid w:val="17891EF2"/>
    <w:rsid w:val="1793820F"/>
    <w:rsid w:val="1798BB35"/>
    <w:rsid w:val="17C3AA38"/>
    <w:rsid w:val="1806FDA0"/>
    <w:rsid w:val="180AEC3A"/>
    <w:rsid w:val="18148A95"/>
    <w:rsid w:val="181B3012"/>
    <w:rsid w:val="18287DC8"/>
    <w:rsid w:val="183776B9"/>
    <w:rsid w:val="1839B4F9"/>
    <w:rsid w:val="18644DDD"/>
    <w:rsid w:val="186FD69E"/>
    <w:rsid w:val="18762651"/>
    <w:rsid w:val="18816E48"/>
    <w:rsid w:val="1884DCAC"/>
    <w:rsid w:val="188A084C"/>
    <w:rsid w:val="188BB2C4"/>
    <w:rsid w:val="188EDEFB"/>
    <w:rsid w:val="18A25BB1"/>
    <w:rsid w:val="18D97776"/>
    <w:rsid w:val="18E108DA"/>
    <w:rsid w:val="18E197C5"/>
    <w:rsid w:val="18E3FE54"/>
    <w:rsid w:val="18E5B6E5"/>
    <w:rsid w:val="192E8907"/>
    <w:rsid w:val="1936D34A"/>
    <w:rsid w:val="1937FB09"/>
    <w:rsid w:val="1943A57D"/>
    <w:rsid w:val="19AAEA5B"/>
    <w:rsid w:val="19B2BB1D"/>
    <w:rsid w:val="19BD5E9C"/>
    <w:rsid w:val="19D0F424"/>
    <w:rsid w:val="19D0F985"/>
    <w:rsid w:val="19D9F8CA"/>
    <w:rsid w:val="19E90CC3"/>
    <w:rsid w:val="19F11912"/>
    <w:rsid w:val="19F6FB92"/>
    <w:rsid w:val="19FA6A2C"/>
    <w:rsid w:val="19FD1992"/>
    <w:rsid w:val="1A11D3CF"/>
    <w:rsid w:val="1A12D6C8"/>
    <w:rsid w:val="1A145A83"/>
    <w:rsid w:val="1A161BB8"/>
    <w:rsid w:val="1A212EFD"/>
    <w:rsid w:val="1A22B53A"/>
    <w:rsid w:val="1A3E772F"/>
    <w:rsid w:val="1A43B339"/>
    <w:rsid w:val="1A4D5610"/>
    <w:rsid w:val="1A5EF105"/>
    <w:rsid w:val="1A68E9E2"/>
    <w:rsid w:val="1A6E62AE"/>
    <w:rsid w:val="1A765976"/>
    <w:rsid w:val="1A78E787"/>
    <w:rsid w:val="1A880428"/>
    <w:rsid w:val="1A8D3E5C"/>
    <w:rsid w:val="1A91946D"/>
    <w:rsid w:val="1AAC5A88"/>
    <w:rsid w:val="1AAFE59F"/>
    <w:rsid w:val="1ABC5DC7"/>
    <w:rsid w:val="1AC3EB0D"/>
    <w:rsid w:val="1AC755A0"/>
    <w:rsid w:val="1ACA0486"/>
    <w:rsid w:val="1AD3C73D"/>
    <w:rsid w:val="1ADA8051"/>
    <w:rsid w:val="1ADD0927"/>
    <w:rsid w:val="1AE42903"/>
    <w:rsid w:val="1AECAB58"/>
    <w:rsid w:val="1B0C79A6"/>
    <w:rsid w:val="1B10FD29"/>
    <w:rsid w:val="1B157735"/>
    <w:rsid w:val="1B1B7565"/>
    <w:rsid w:val="1B27904B"/>
    <w:rsid w:val="1B2D3E29"/>
    <w:rsid w:val="1B3200E5"/>
    <w:rsid w:val="1B35A9E4"/>
    <w:rsid w:val="1B375E91"/>
    <w:rsid w:val="1B459201"/>
    <w:rsid w:val="1B522CF4"/>
    <w:rsid w:val="1B5C066B"/>
    <w:rsid w:val="1B623B37"/>
    <w:rsid w:val="1B6C29D3"/>
    <w:rsid w:val="1B6E02CF"/>
    <w:rsid w:val="1B73A507"/>
    <w:rsid w:val="1B7CCB6E"/>
    <w:rsid w:val="1B9EFCB8"/>
    <w:rsid w:val="1BADC971"/>
    <w:rsid w:val="1BC0ED6A"/>
    <w:rsid w:val="1BCE3F8B"/>
    <w:rsid w:val="1BDCC370"/>
    <w:rsid w:val="1BE4BB6A"/>
    <w:rsid w:val="1BE7C27F"/>
    <w:rsid w:val="1BEAF050"/>
    <w:rsid w:val="1BFC0A70"/>
    <w:rsid w:val="1C096AA2"/>
    <w:rsid w:val="1C1CD03C"/>
    <w:rsid w:val="1C2D179E"/>
    <w:rsid w:val="1C5C0076"/>
    <w:rsid w:val="1C72A191"/>
    <w:rsid w:val="1C78B135"/>
    <w:rsid w:val="1C82D2F8"/>
    <w:rsid w:val="1C8694B5"/>
    <w:rsid w:val="1C8C16E2"/>
    <w:rsid w:val="1C96C998"/>
    <w:rsid w:val="1C9AA853"/>
    <w:rsid w:val="1CA42F42"/>
    <w:rsid w:val="1CACCD8A"/>
    <w:rsid w:val="1CB69B71"/>
    <w:rsid w:val="1CB8BFA6"/>
    <w:rsid w:val="1CCB3C4A"/>
    <w:rsid w:val="1CCC61A9"/>
    <w:rsid w:val="1CD13060"/>
    <w:rsid w:val="1CEFF8CC"/>
    <w:rsid w:val="1CF302A7"/>
    <w:rsid w:val="1CF479F2"/>
    <w:rsid w:val="1CF6D29A"/>
    <w:rsid w:val="1CFB4251"/>
    <w:rsid w:val="1CFBF8F4"/>
    <w:rsid w:val="1CFF26B5"/>
    <w:rsid w:val="1D018076"/>
    <w:rsid w:val="1D0A1413"/>
    <w:rsid w:val="1D117913"/>
    <w:rsid w:val="1D261707"/>
    <w:rsid w:val="1D417E9E"/>
    <w:rsid w:val="1D4F7A7B"/>
    <w:rsid w:val="1D595FF7"/>
    <w:rsid w:val="1D5D516E"/>
    <w:rsid w:val="1D709AD0"/>
    <w:rsid w:val="1D8981C3"/>
    <w:rsid w:val="1D8D83B5"/>
    <w:rsid w:val="1DB109AA"/>
    <w:rsid w:val="1DB8E628"/>
    <w:rsid w:val="1DBD693A"/>
    <w:rsid w:val="1DCBB197"/>
    <w:rsid w:val="1DCC5D88"/>
    <w:rsid w:val="1DCCCDA3"/>
    <w:rsid w:val="1DE8D81B"/>
    <w:rsid w:val="1DF397FC"/>
    <w:rsid w:val="1DF50348"/>
    <w:rsid w:val="1DF721B7"/>
    <w:rsid w:val="1DFAC93F"/>
    <w:rsid w:val="1DFCAC15"/>
    <w:rsid w:val="1E0D20E7"/>
    <w:rsid w:val="1E18B6EC"/>
    <w:rsid w:val="1E4E02FF"/>
    <w:rsid w:val="1E5217C0"/>
    <w:rsid w:val="1E98F8D7"/>
    <w:rsid w:val="1E9E8DBE"/>
    <w:rsid w:val="1EC9812A"/>
    <w:rsid w:val="1ECDD09B"/>
    <w:rsid w:val="1ECE19C2"/>
    <w:rsid w:val="1ED53E3D"/>
    <w:rsid w:val="1EDB2F0A"/>
    <w:rsid w:val="1EDB9411"/>
    <w:rsid w:val="1EEBABB3"/>
    <w:rsid w:val="1EF44D38"/>
    <w:rsid w:val="1F0C7EEA"/>
    <w:rsid w:val="1F144067"/>
    <w:rsid w:val="1F185DA4"/>
    <w:rsid w:val="1F1871CC"/>
    <w:rsid w:val="1F1DE825"/>
    <w:rsid w:val="1F31660B"/>
    <w:rsid w:val="1F328C83"/>
    <w:rsid w:val="1F348ABB"/>
    <w:rsid w:val="1F3D3E86"/>
    <w:rsid w:val="1F565A9A"/>
    <w:rsid w:val="1F66DA53"/>
    <w:rsid w:val="1F6A643D"/>
    <w:rsid w:val="1F74C66D"/>
    <w:rsid w:val="1F9087DB"/>
    <w:rsid w:val="1F9CF0C6"/>
    <w:rsid w:val="1FB2687F"/>
    <w:rsid w:val="1FB34967"/>
    <w:rsid w:val="1FBB8986"/>
    <w:rsid w:val="1FEE3169"/>
    <w:rsid w:val="1FF94D5F"/>
    <w:rsid w:val="1FFAB366"/>
    <w:rsid w:val="1FFB016E"/>
    <w:rsid w:val="20092A62"/>
    <w:rsid w:val="200C4CFE"/>
    <w:rsid w:val="200C7847"/>
    <w:rsid w:val="201A5F88"/>
    <w:rsid w:val="2036107B"/>
    <w:rsid w:val="2041130C"/>
    <w:rsid w:val="20503107"/>
    <w:rsid w:val="20533705"/>
    <w:rsid w:val="2053937E"/>
    <w:rsid w:val="2076DEB1"/>
    <w:rsid w:val="20873E60"/>
    <w:rsid w:val="2097FD40"/>
    <w:rsid w:val="209EAC1B"/>
    <w:rsid w:val="20A65A37"/>
    <w:rsid w:val="20A83582"/>
    <w:rsid w:val="20B4335C"/>
    <w:rsid w:val="20BB3A91"/>
    <w:rsid w:val="20C40F68"/>
    <w:rsid w:val="20C579F2"/>
    <w:rsid w:val="20CCA41B"/>
    <w:rsid w:val="20E23EF3"/>
    <w:rsid w:val="20E4889C"/>
    <w:rsid w:val="20EB4DD5"/>
    <w:rsid w:val="20F6D0DF"/>
    <w:rsid w:val="2112A91D"/>
    <w:rsid w:val="2113F8CE"/>
    <w:rsid w:val="2142E058"/>
    <w:rsid w:val="2152D5B0"/>
    <w:rsid w:val="215A7E7E"/>
    <w:rsid w:val="215B0BA4"/>
    <w:rsid w:val="216537C0"/>
    <w:rsid w:val="217A2198"/>
    <w:rsid w:val="2186B3B1"/>
    <w:rsid w:val="218A63C1"/>
    <w:rsid w:val="21964303"/>
    <w:rsid w:val="2196D1CF"/>
    <w:rsid w:val="21992C50"/>
    <w:rsid w:val="219AA6D0"/>
    <w:rsid w:val="21C48C43"/>
    <w:rsid w:val="21D57E12"/>
    <w:rsid w:val="21D62E80"/>
    <w:rsid w:val="21DA42C3"/>
    <w:rsid w:val="21E64D22"/>
    <w:rsid w:val="21EF0766"/>
    <w:rsid w:val="21FD559F"/>
    <w:rsid w:val="220D9F3F"/>
    <w:rsid w:val="220F4A22"/>
    <w:rsid w:val="2217EADC"/>
    <w:rsid w:val="2229F352"/>
    <w:rsid w:val="2240C5B0"/>
    <w:rsid w:val="225012BE"/>
    <w:rsid w:val="22735105"/>
    <w:rsid w:val="22A126E8"/>
    <w:rsid w:val="22A204FF"/>
    <w:rsid w:val="22AE797E"/>
    <w:rsid w:val="22BB1722"/>
    <w:rsid w:val="22C35B0F"/>
    <w:rsid w:val="22C6092D"/>
    <w:rsid w:val="22D23D41"/>
    <w:rsid w:val="22D49188"/>
    <w:rsid w:val="22E58B73"/>
    <w:rsid w:val="22E7DFC4"/>
    <w:rsid w:val="22F24591"/>
    <w:rsid w:val="22F909F5"/>
    <w:rsid w:val="22FFAA53"/>
    <w:rsid w:val="2300609A"/>
    <w:rsid w:val="2309E5F3"/>
    <w:rsid w:val="231996E1"/>
    <w:rsid w:val="231BDF0B"/>
    <w:rsid w:val="2333D847"/>
    <w:rsid w:val="23406730"/>
    <w:rsid w:val="2355C911"/>
    <w:rsid w:val="23704488"/>
    <w:rsid w:val="2370C3CF"/>
    <w:rsid w:val="23761304"/>
    <w:rsid w:val="2387D1C9"/>
    <w:rsid w:val="238AD7C7"/>
    <w:rsid w:val="23A97DB8"/>
    <w:rsid w:val="23A9DEE0"/>
    <w:rsid w:val="23B581C5"/>
    <w:rsid w:val="23B78171"/>
    <w:rsid w:val="23C2B976"/>
    <w:rsid w:val="23F4784C"/>
    <w:rsid w:val="23FA5BEC"/>
    <w:rsid w:val="24003384"/>
    <w:rsid w:val="24085274"/>
    <w:rsid w:val="242471E5"/>
    <w:rsid w:val="243EB1DC"/>
    <w:rsid w:val="244A7218"/>
    <w:rsid w:val="24599151"/>
    <w:rsid w:val="245A722F"/>
    <w:rsid w:val="245EDDB5"/>
    <w:rsid w:val="246A9E27"/>
    <w:rsid w:val="247943EB"/>
    <w:rsid w:val="24816BCB"/>
    <w:rsid w:val="249C887E"/>
    <w:rsid w:val="24B12E47"/>
    <w:rsid w:val="24BFFB42"/>
    <w:rsid w:val="24CC4174"/>
    <w:rsid w:val="24D454E7"/>
    <w:rsid w:val="24F9C9D9"/>
    <w:rsid w:val="25050F85"/>
    <w:rsid w:val="2514963C"/>
    <w:rsid w:val="251F22F9"/>
    <w:rsid w:val="2533CE60"/>
    <w:rsid w:val="254D45F7"/>
    <w:rsid w:val="254FB8F8"/>
    <w:rsid w:val="255EB060"/>
    <w:rsid w:val="25689556"/>
    <w:rsid w:val="2578FD04"/>
    <w:rsid w:val="257A1F4F"/>
    <w:rsid w:val="259C03E5"/>
    <w:rsid w:val="25B17C7C"/>
    <w:rsid w:val="25D9A5C1"/>
    <w:rsid w:val="25DB5BA0"/>
    <w:rsid w:val="25E96B07"/>
    <w:rsid w:val="25EA3062"/>
    <w:rsid w:val="25F52F61"/>
    <w:rsid w:val="26158DEC"/>
    <w:rsid w:val="261F8086"/>
    <w:rsid w:val="262D61A2"/>
    <w:rsid w:val="2662F5BD"/>
    <w:rsid w:val="26645327"/>
    <w:rsid w:val="26699B1A"/>
    <w:rsid w:val="266D5A45"/>
    <w:rsid w:val="267B2FD7"/>
    <w:rsid w:val="2687CBA9"/>
    <w:rsid w:val="26A4252D"/>
    <w:rsid w:val="26B5C227"/>
    <w:rsid w:val="26D65B69"/>
    <w:rsid w:val="26E9930A"/>
    <w:rsid w:val="2712EA8A"/>
    <w:rsid w:val="27167079"/>
    <w:rsid w:val="271DA604"/>
    <w:rsid w:val="275BB641"/>
    <w:rsid w:val="27651EBF"/>
    <w:rsid w:val="2766DEF8"/>
    <w:rsid w:val="276A3D1D"/>
    <w:rsid w:val="2781EA6F"/>
    <w:rsid w:val="278224D9"/>
    <w:rsid w:val="278289F8"/>
    <w:rsid w:val="27844307"/>
    <w:rsid w:val="27925E51"/>
    <w:rsid w:val="2793A26E"/>
    <w:rsid w:val="27BC4D06"/>
    <w:rsid w:val="27C4D215"/>
    <w:rsid w:val="27C755DB"/>
    <w:rsid w:val="27D31B76"/>
    <w:rsid w:val="27D59BBB"/>
    <w:rsid w:val="27D64EE7"/>
    <w:rsid w:val="27EA7D0D"/>
    <w:rsid w:val="27FAC634"/>
    <w:rsid w:val="27FD8A89"/>
    <w:rsid w:val="2816BD78"/>
    <w:rsid w:val="282B7076"/>
    <w:rsid w:val="284A3E43"/>
    <w:rsid w:val="284B0DF2"/>
    <w:rsid w:val="286CC8F2"/>
    <w:rsid w:val="286DE847"/>
    <w:rsid w:val="287890EF"/>
    <w:rsid w:val="289DDC8C"/>
    <w:rsid w:val="28A3E27A"/>
    <w:rsid w:val="28B7D22A"/>
    <w:rsid w:val="28C8CC01"/>
    <w:rsid w:val="28D38BC7"/>
    <w:rsid w:val="28D42B98"/>
    <w:rsid w:val="28E08CB6"/>
    <w:rsid w:val="28E4F497"/>
    <w:rsid w:val="28E7F7B7"/>
    <w:rsid w:val="28F58401"/>
    <w:rsid w:val="28F81E26"/>
    <w:rsid w:val="290DD22A"/>
    <w:rsid w:val="29114683"/>
    <w:rsid w:val="2913C95D"/>
    <w:rsid w:val="292CB36E"/>
    <w:rsid w:val="2931EB8A"/>
    <w:rsid w:val="2936035A"/>
    <w:rsid w:val="29503592"/>
    <w:rsid w:val="29511609"/>
    <w:rsid w:val="29671765"/>
    <w:rsid w:val="297271D4"/>
    <w:rsid w:val="2994DEE6"/>
    <w:rsid w:val="29A62B3E"/>
    <w:rsid w:val="29AEF7E5"/>
    <w:rsid w:val="29BDDCD5"/>
    <w:rsid w:val="29DD495B"/>
    <w:rsid w:val="29DF2BF6"/>
    <w:rsid w:val="29F2941C"/>
    <w:rsid w:val="2A0A60FE"/>
    <w:rsid w:val="2A29569F"/>
    <w:rsid w:val="2A2B60AA"/>
    <w:rsid w:val="2A3D86DE"/>
    <w:rsid w:val="2A3D8C12"/>
    <w:rsid w:val="2A3F5459"/>
    <w:rsid w:val="2A4295F1"/>
    <w:rsid w:val="2A577893"/>
    <w:rsid w:val="2A5EBFE8"/>
    <w:rsid w:val="2A7A3F41"/>
    <w:rsid w:val="2A8609D6"/>
    <w:rsid w:val="2A9CD0E3"/>
    <w:rsid w:val="2A9F9F37"/>
    <w:rsid w:val="2AA26621"/>
    <w:rsid w:val="2ABF170C"/>
    <w:rsid w:val="2AD259CF"/>
    <w:rsid w:val="2AE5EBDD"/>
    <w:rsid w:val="2AF1B8B3"/>
    <w:rsid w:val="2AFA7CB5"/>
    <w:rsid w:val="2B0F5AAB"/>
    <w:rsid w:val="2B12D6C3"/>
    <w:rsid w:val="2B37B208"/>
    <w:rsid w:val="2B3A8CD5"/>
    <w:rsid w:val="2B54CC0F"/>
    <w:rsid w:val="2B63CA74"/>
    <w:rsid w:val="2B705432"/>
    <w:rsid w:val="2B8AF270"/>
    <w:rsid w:val="2B95E9AC"/>
    <w:rsid w:val="2B99AD7A"/>
    <w:rsid w:val="2BB3A149"/>
    <w:rsid w:val="2BC2B7A7"/>
    <w:rsid w:val="2BC88AAA"/>
    <w:rsid w:val="2BD06326"/>
    <w:rsid w:val="2BE501DF"/>
    <w:rsid w:val="2C02954E"/>
    <w:rsid w:val="2C1C2AA8"/>
    <w:rsid w:val="2C224DAC"/>
    <w:rsid w:val="2C31CD0E"/>
    <w:rsid w:val="2C3299B7"/>
    <w:rsid w:val="2C48E246"/>
    <w:rsid w:val="2C4BB1AD"/>
    <w:rsid w:val="2C4DBB00"/>
    <w:rsid w:val="2C5087E4"/>
    <w:rsid w:val="2C59D920"/>
    <w:rsid w:val="2C5C68D2"/>
    <w:rsid w:val="2C61C2F6"/>
    <w:rsid w:val="2C821CAF"/>
    <w:rsid w:val="2C8B1CC4"/>
    <w:rsid w:val="2C8D1089"/>
    <w:rsid w:val="2CB9F272"/>
    <w:rsid w:val="2CC5245C"/>
    <w:rsid w:val="2CD700EB"/>
    <w:rsid w:val="2CDD57D2"/>
    <w:rsid w:val="2CE9D936"/>
    <w:rsid w:val="2CF1396F"/>
    <w:rsid w:val="2CF5B36E"/>
    <w:rsid w:val="2D160E08"/>
    <w:rsid w:val="2D174B7C"/>
    <w:rsid w:val="2D1D7D6C"/>
    <w:rsid w:val="2D3D4F82"/>
    <w:rsid w:val="2D519A63"/>
    <w:rsid w:val="2D65AC0C"/>
    <w:rsid w:val="2D673D04"/>
    <w:rsid w:val="2D732054"/>
    <w:rsid w:val="2D7EC44F"/>
    <w:rsid w:val="2D896805"/>
    <w:rsid w:val="2D8B2094"/>
    <w:rsid w:val="2D92904E"/>
    <w:rsid w:val="2D943CC9"/>
    <w:rsid w:val="2D98DFE5"/>
    <w:rsid w:val="2DC2482D"/>
    <w:rsid w:val="2DC43833"/>
    <w:rsid w:val="2DD19389"/>
    <w:rsid w:val="2DD6EFB2"/>
    <w:rsid w:val="2DED5EF1"/>
    <w:rsid w:val="2DF12C25"/>
    <w:rsid w:val="2DF1545E"/>
    <w:rsid w:val="2E2F9A91"/>
    <w:rsid w:val="2E36A341"/>
    <w:rsid w:val="2E415B56"/>
    <w:rsid w:val="2E47593C"/>
    <w:rsid w:val="2E5B50B1"/>
    <w:rsid w:val="2E5D2B91"/>
    <w:rsid w:val="2E78ED44"/>
    <w:rsid w:val="2E7AAF22"/>
    <w:rsid w:val="2E8327F3"/>
    <w:rsid w:val="2E8E4F59"/>
    <w:rsid w:val="2EB930FA"/>
    <w:rsid w:val="2EC383C6"/>
    <w:rsid w:val="2ED45145"/>
    <w:rsid w:val="2ED92BDD"/>
    <w:rsid w:val="2EE17E55"/>
    <w:rsid w:val="2EE543FE"/>
    <w:rsid w:val="2F09A82B"/>
    <w:rsid w:val="2F132268"/>
    <w:rsid w:val="2F1A0855"/>
    <w:rsid w:val="2F1DA44A"/>
    <w:rsid w:val="2F2EC5EA"/>
    <w:rsid w:val="2F5BA0B0"/>
    <w:rsid w:val="2F5EDE85"/>
    <w:rsid w:val="2F65BB5E"/>
    <w:rsid w:val="2F6B41BC"/>
    <w:rsid w:val="2F75C092"/>
    <w:rsid w:val="2F794407"/>
    <w:rsid w:val="2F7B92E3"/>
    <w:rsid w:val="2F85C901"/>
    <w:rsid w:val="2F8CFC86"/>
    <w:rsid w:val="2F976A7D"/>
    <w:rsid w:val="2F9D186A"/>
    <w:rsid w:val="2FA5E94F"/>
    <w:rsid w:val="2FB5455B"/>
    <w:rsid w:val="2FD74364"/>
    <w:rsid w:val="2FDE2D5B"/>
    <w:rsid w:val="2FE89664"/>
    <w:rsid w:val="2FF021DA"/>
    <w:rsid w:val="2FF7F612"/>
    <w:rsid w:val="30009D47"/>
    <w:rsid w:val="3011C589"/>
    <w:rsid w:val="302C1ADE"/>
    <w:rsid w:val="304A645F"/>
    <w:rsid w:val="30506AB9"/>
    <w:rsid w:val="305666F0"/>
    <w:rsid w:val="305A5D6C"/>
    <w:rsid w:val="30657742"/>
    <w:rsid w:val="30690FF0"/>
    <w:rsid w:val="30695ACF"/>
    <w:rsid w:val="3071D525"/>
    <w:rsid w:val="307B6F32"/>
    <w:rsid w:val="30945BE9"/>
    <w:rsid w:val="309B1563"/>
    <w:rsid w:val="30B89A96"/>
    <w:rsid w:val="30B900AF"/>
    <w:rsid w:val="30C4EBCE"/>
    <w:rsid w:val="31172F02"/>
    <w:rsid w:val="31180105"/>
    <w:rsid w:val="3120FC67"/>
    <w:rsid w:val="313B23B3"/>
    <w:rsid w:val="3145F8D2"/>
    <w:rsid w:val="31551BA6"/>
    <w:rsid w:val="31551F3E"/>
    <w:rsid w:val="317472A1"/>
    <w:rsid w:val="3181C5C8"/>
    <w:rsid w:val="31985107"/>
    <w:rsid w:val="31A0B4B1"/>
    <w:rsid w:val="31A50503"/>
    <w:rsid w:val="31B72A00"/>
    <w:rsid w:val="31B8F8A5"/>
    <w:rsid w:val="31C064D9"/>
    <w:rsid w:val="31CBE0A7"/>
    <w:rsid w:val="31D0ADD0"/>
    <w:rsid w:val="321034EB"/>
    <w:rsid w:val="321F1FE9"/>
    <w:rsid w:val="324735AE"/>
    <w:rsid w:val="3252EBC0"/>
    <w:rsid w:val="325CED42"/>
    <w:rsid w:val="3260B7CC"/>
    <w:rsid w:val="32715914"/>
    <w:rsid w:val="32814495"/>
    <w:rsid w:val="328A9813"/>
    <w:rsid w:val="329EFB6D"/>
    <w:rsid w:val="32A76540"/>
    <w:rsid w:val="32A7C6F0"/>
    <w:rsid w:val="32AB9D24"/>
    <w:rsid w:val="32B48EC3"/>
    <w:rsid w:val="32BACF1F"/>
    <w:rsid w:val="32CC8ACE"/>
    <w:rsid w:val="32E86ED8"/>
    <w:rsid w:val="32F0EC07"/>
    <w:rsid w:val="330EE011"/>
    <w:rsid w:val="3314745F"/>
    <w:rsid w:val="331B169D"/>
    <w:rsid w:val="332C7602"/>
    <w:rsid w:val="33313112"/>
    <w:rsid w:val="33371248"/>
    <w:rsid w:val="3339974A"/>
    <w:rsid w:val="3339EFD2"/>
    <w:rsid w:val="3341DB92"/>
    <w:rsid w:val="3349664B"/>
    <w:rsid w:val="335CCA56"/>
    <w:rsid w:val="33623104"/>
    <w:rsid w:val="336AADFB"/>
    <w:rsid w:val="337383D4"/>
    <w:rsid w:val="3387ACB4"/>
    <w:rsid w:val="339661D2"/>
    <w:rsid w:val="339CEBEA"/>
    <w:rsid w:val="33B39AA6"/>
    <w:rsid w:val="33BEE08C"/>
    <w:rsid w:val="33C614FD"/>
    <w:rsid w:val="33C65BE3"/>
    <w:rsid w:val="33CBC935"/>
    <w:rsid w:val="33CBFDC3"/>
    <w:rsid w:val="33D04BE7"/>
    <w:rsid w:val="33D34E5E"/>
    <w:rsid w:val="33D98FF5"/>
    <w:rsid w:val="33E6867F"/>
    <w:rsid w:val="33EF210A"/>
    <w:rsid w:val="3416C4FD"/>
    <w:rsid w:val="342169A9"/>
    <w:rsid w:val="3424BE65"/>
    <w:rsid w:val="342CF670"/>
    <w:rsid w:val="34397978"/>
    <w:rsid w:val="3463CFC6"/>
    <w:rsid w:val="346977CA"/>
    <w:rsid w:val="3471116C"/>
    <w:rsid w:val="3475289D"/>
    <w:rsid w:val="348642A6"/>
    <w:rsid w:val="348D3955"/>
    <w:rsid w:val="348EB1FF"/>
    <w:rsid w:val="34A903F8"/>
    <w:rsid w:val="34AEB817"/>
    <w:rsid w:val="34BC644E"/>
    <w:rsid w:val="34C46E77"/>
    <w:rsid w:val="34C708A2"/>
    <w:rsid w:val="34E42313"/>
    <w:rsid w:val="34ECFB6D"/>
    <w:rsid w:val="34F8520C"/>
    <w:rsid w:val="350F5435"/>
    <w:rsid w:val="351E6916"/>
    <w:rsid w:val="35289480"/>
    <w:rsid w:val="352E93C0"/>
    <w:rsid w:val="3533FFFC"/>
    <w:rsid w:val="353D9395"/>
    <w:rsid w:val="3551DCB5"/>
    <w:rsid w:val="35738345"/>
    <w:rsid w:val="358245C0"/>
    <w:rsid w:val="35AB1422"/>
    <w:rsid w:val="35B84D19"/>
    <w:rsid w:val="35DCE029"/>
    <w:rsid w:val="35DD449A"/>
    <w:rsid w:val="35F91E52"/>
    <w:rsid w:val="35F9F611"/>
    <w:rsid w:val="360C2DFD"/>
    <w:rsid w:val="360E0570"/>
    <w:rsid w:val="3614608A"/>
    <w:rsid w:val="36188B7A"/>
    <w:rsid w:val="361A1C3D"/>
    <w:rsid w:val="3622494E"/>
    <w:rsid w:val="36345AD8"/>
    <w:rsid w:val="36466FA8"/>
    <w:rsid w:val="364B99B6"/>
    <w:rsid w:val="3658E5CF"/>
    <w:rsid w:val="36AE7C9A"/>
    <w:rsid w:val="36D804CC"/>
    <w:rsid w:val="36EA0B46"/>
    <w:rsid w:val="36EBBECC"/>
    <w:rsid w:val="36F000FD"/>
    <w:rsid w:val="37097034"/>
    <w:rsid w:val="371DC9CA"/>
    <w:rsid w:val="37287772"/>
    <w:rsid w:val="3741D879"/>
    <w:rsid w:val="3751AEAF"/>
    <w:rsid w:val="3764F35B"/>
    <w:rsid w:val="376DEFF0"/>
    <w:rsid w:val="378737A0"/>
    <w:rsid w:val="378C726B"/>
    <w:rsid w:val="37AEA4F8"/>
    <w:rsid w:val="37B5C5C3"/>
    <w:rsid w:val="37DA5E56"/>
    <w:rsid w:val="37E7073A"/>
    <w:rsid w:val="37F98CEB"/>
    <w:rsid w:val="37FE3031"/>
    <w:rsid w:val="381517C8"/>
    <w:rsid w:val="381E9C8E"/>
    <w:rsid w:val="38290F75"/>
    <w:rsid w:val="383E4F08"/>
    <w:rsid w:val="3848A0D7"/>
    <w:rsid w:val="3867F09B"/>
    <w:rsid w:val="38773567"/>
    <w:rsid w:val="387D29E8"/>
    <w:rsid w:val="388331E0"/>
    <w:rsid w:val="389EB15B"/>
    <w:rsid w:val="38C0C5A5"/>
    <w:rsid w:val="38E73F36"/>
    <w:rsid w:val="38F749A3"/>
    <w:rsid w:val="38FB0E25"/>
    <w:rsid w:val="3903CF51"/>
    <w:rsid w:val="3906FDF0"/>
    <w:rsid w:val="39071405"/>
    <w:rsid w:val="3914E55C"/>
    <w:rsid w:val="3916045A"/>
    <w:rsid w:val="3926B376"/>
    <w:rsid w:val="3933B1F2"/>
    <w:rsid w:val="3935D94F"/>
    <w:rsid w:val="393DBAC5"/>
    <w:rsid w:val="39404AE1"/>
    <w:rsid w:val="39514857"/>
    <w:rsid w:val="396C39D9"/>
    <w:rsid w:val="3972D078"/>
    <w:rsid w:val="39762EB7"/>
    <w:rsid w:val="397E106A"/>
    <w:rsid w:val="398BB029"/>
    <w:rsid w:val="399497C6"/>
    <w:rsid w:val="3994C840"/>
    <w:rsid w:val="399D9709"/>
    <w:rsid w:val="39A10648"/>
    <w:rsid w:val="39A4EFB1"/>
    <w:rsid w:val="39A57B8A"/>
    <w:rsid w:val="39B53720"/>
    <w:rsid w:val="39B8A7CF"/>
    <w:rsid w:val="39EDCAEB"/>
    <w:rsid w:val="39EF96FF"/>
    <w:rsid w:val="39F0ECDB"/>
    <w:rsid w:val="39F2630F"/>
    <w:rsid w:val="39F285FE"/>
    <w:rsid w:val="39F6EFE5"/>
    <w:rsid w:val="3A359ED9"/>
    <w:rsid w:val="3A5B6CD3"/>
    <w:rsid w:val="3A6F2247"/>
    <w:rsid w:val="3A710B1D"/>
    <w:rsid w:val="3A830F97"/>
    <w:rsid w:val="3A873F0A"/>
    <w:rsid w:val="3A884BD6"/>
    <w:rsid w:val="3A892806"/>
    <w:rsid w:val="3A8E4A0A"/>
    <w:rsid w:val="3A913EA2"/>
    <w:rsid w:val="3AB22D81"/>
    <w:rsid w:val="3AB868DD"/>
    <w:rsid w:val="3ABAA395"/>
    <w:rsid w:val="3ABE9C8F"/>
    <w:rsid w:val="3AC13B81"/>
    <w:rsid w:val="3AEE67ED"/>
    <w:rsid w:val="3AF38F4A"/>
    <w:rsid w:val="3AF396F5"/>
    <w:rsid w:val="3B116DBF"/>
    <w:rsid w:val="3B17A047"/>
    <w:rsid w:val="3B19E0CB"/>
    <w:rsid w:val="3B2FDA9F"/>
    <w:rsid w:val="3B30DD53"/>
    <w:rsid w:val="3B34F6B2"/>
    <w:rsid w:val="3B3A2E47"/>
    <w:rsid w:val="3B428798"/>
    <w:rsid w:val="3B4381E8"/>
    <w:rsid w:val="3B64FCB3"/>
    <w:rsid w:val="3B777917"/>
    <w:rsid w:val="3BB71731"/>
    <w:rsid w:val="3BBB8426"/>
    <w:rsid w:val="3BBFCB34"/>
    <w:rsid w:val="3BD46A38"/>
    <w:rsid w:val="3BDBCE1E"/>
    <w:rsid w:val="3BE538B1"/>
    <w:rsid w:val="3BE8B2DC"/>
    <w:rsid w:val="3BEC8DDB"/>
    <w:rsid w:val="3C01477E"/>
    <w:rsid w:val="3C12E987"/>
    <w:rsid w:val="3C1A08C3"/>
    <w:rsid w:val="3C29B5AD"/>
    <w:rsid w:val="3C36F754"/>
    <w:rsid w:val="3C4860FC"/>
    <w:rsid w:val="3C4A657A"/>
    <w:rsid w:val="3C53961C"/>
    <w:rsid w:val="3C603244"/>
    <w:rsid w:val="3C630D99"/>
    <w:rsid w:val="3C6BA7C7"/>
    <w:rsid w:val="3C6F9EC8"/>
    <w:rsid w:val="3C72E1A0"/>
    <w:rsid w:val="3C747385"/>
    <w:rsid w:val="3C850BF4"/>
    <w:rsid w:val="3C87C773"/>
    <w:rsid w:val="3C8A50D7"/>
    <w:rsid w:val="3CA3B600"/>
    <w:rsid w:val="3CB81242"/>
    <w:rsid w:val="3CE85CAC"/>
    <w:rsid w:val="3CE8F661"/>
    <w:rsid w:val="3CEEF651"/>
    <w:rsid w:val="3CF03270"/>
    <w:rsid w:val="3CF43B6D"/>
    <w:rsid w:val="3CF463A8"/>
    <w:rsid w:val="3CFBEAE9"/>
    <w:rsid w:val="3CFF1500"/>
    <w:rsid w:val="3D085C1F"/>
    <w:rsid w:val="3D244BE1"/>
    <w:rsid w:val="3D2D1A00"/>
    <w:rsid w:val="3D2E818D"/>
    <w:rsid w:val="3D37699E"/>
    <w:rsid w:val="3D389C61"/>
    <w:rsid w:val="3D54B388"/>
    <w:rsid w:val="3D59F130"/>
    <w:rsid w:val="3D771E86"/>
    <w:rsid w:val="3D8DCE04"/>
    <w:rsid w:val="3D92CB07"/>
    <w:rsid w:val="3D974AF9"/>
    <w:rsid w:val="3DA64F20"/>
    <w:rsid w:val="3DA979E2"/>
    <w:rsid w:val="3DBAE00A"/>
    <w:rsid w:val="3DBFFA82"/>
    <w:rsid w:val="3DCB4094"/>
    <w:rsid w:val="3DCBCA0D"/>
    <w:rsid w:val="3DEE168F"/>
    <w:rsid w:val="3DF63D51"/>
    <w:rsid w:val="3E4053E1"/>
    <w:rsid w:val="3E553A99"/>
    <w:rsid w:val="3E69F754"/>
    <w:rsid w:val="3E731ED9"/>
    <w:rsid w:val="3E952D26"/>
    <w:rsid w:val="3E985173"/>
    <w:rsid w:val="3EA459B1"/>
    <w:rsid w:val="3EDE9C82"/>
    <w:rsid w:val="3EED42FC"/>
    <w:rsid w:val="3EF3A16C"/>
    <w:rsid w:val="3EF61B0D"/>
    <w:rsid w:val="3F08028F"/>
    <w:rsid w:val="3F085AE4"/>
    <w:rsid w:val="3F103D15"/>
    <w:rsid w:val="3F470C4B"/>
    <w:rsid w:val="3F61ADDB"/>
    <w:rsid w:val="3F7801E6"/>
    <w:rsid w:val="3F8BB913"/>
    <w:rsid w:val="3F8E45DD"/>
    <w:rsid w:val="3F957099"/>
    <w:rsid w:val="3FA0192F"/>
    <w:rsid w:val="3FA2EEEE"/>
    <w:rsid w:val="3FA85611"/>
    <w:rsid w:val="3FC051D1"/>
    <w:rsid w:val="3FD6D240"/>
    <w:rsid w:val="3FD8E914"/>
    <w:rsid w:val="3FE32AA4"/>
    <w:rsid w:val="3FFB3835"/>
    <w:rsid w:val="400CE47C"/>
    <w:rsid w:val="402AAFE7"/>
    <w:rsid w:val="40331F21"/>
    <w:rsid w:val="4036A313"/>
    <w:rsid w:val="4039B6F6"/>
    <w:rsid w:val="4048640D"/>
    <w:rsid w:val="404A2121"/>
    <w:rsid w:val="40567E52"/>
    <w:rsid w:val="406A0557"/>
    <w:rsid w:val="4079706F"/>
    <w:rsid w:val="409CE292"/>
    <w:rsid w:val="40C15977"/>
    <w:rsid w:val="40C24D46"/>
    <w:rsid w:val="40C4C1E5"/>
    <w:rsid w:val="40E0D23C"/>
    <w:rsid w:val="40E2DCAC"/>
    <w:rsid w:val="40FE05E7"/>
    <w:rsid w:val="410E1CE6"/>
    <w:rsid w:val="41121D24"/>
    <w:rsid w:val="41133578"/>
    <w:rsid w:val="411AF00E"/>
    <w:rsid w:val="411D94A1"/>
    <w:rsid w:val="411E88AF"/>
    <w:rsid w:val="412092D5"/>
    <w:rsid w:val="4141214A"/>
    <w:rsid w:val="41799505"/>
    <w:rsid w:val="417EFB05"/>
    <w:rsid w:val="41809BE6"/>
    <w:rsid w:val="41927E32"/>
    <w:rsid w:val="419BF6DF"/>
    <w:rsid w:val="41A3A909"/>
    <w:rsid w:val="41AC38F3"/>
    <w:rsid w:val="41B62D24"/>
    <w:rsid w:val="41BBFA5F"/>
    <w:rsid w:val="41CFD1E1"/>
    <w:rsid w:val="41D9C54A"/>
    <w:rsid w:val="41E18087"/>
    <w:rsid w:val="420FB6A8"/>
    <w:rsid w:val="42145DE0"/>
    <w:rsid w:val="4219B380"/>
    <w:rsid w:val="4227184A"/>
    <w:rsid w:val="42289E0C"/>
    <w:rsid w:val="4237F128"/>
    <w:rsid w:val="42424BD5"/>
    <w:rsid w:val="425B8282"/>
    <w:rsid w:val="426D3054"/>
    <w:rsid w:val="427094FF"/>
    <w:rsid w:val="4270EDED"/>
    <w:rsid w:val="4278712C"/>
    <w:rsid w:val="428A7689"/>
    <w:rsid w:val="429889F5"/>
    <w:rsid w:val="42A7D95F"/>
    <w:rsid w:val="42BBC7A2"/>
    <w:rsid w:val="42EE233F"/>
    <w:rsid w:val="42F8B785"/>
    <w:rsid w:val="4305BCA4"/>
    <w:rsid w:val="430F63DE"/>
    <w:rsid w:val="43300BBD"/>
    <w:rsid w:val="4342F226"/>
    <w:rsid w:val="434431C0"/>
    <w:rsid w:val="4346D344"/>
    <w:rsid w:val="43490D14"/>
    <w:rsid w:val="43494991"/>
    <w:rsid w:val="434E23AE"/>
    <w:rsid w:val="434F0707"/>
    <w:rsid w:val="435579CD"/>
    <w:rsid w:val="4359228A"/>
    <w:rsid w:val="435AD1D1"/>
    <w:rsid w:val="435C9D23"/>
    <w:rsid w:val="43628FB7"/>
    <w:rsid w:val="436B3705"/>
    <w:rsid w:val="4372FE62"/>
    <w:rsid w:val="437738A6"/>
    <w:rsid w:val="438445A6"/>
    <w:rsid w:val="439C5B84"/>
    <w:rsid w:val="43AAA634"/>
    <w:rsid w:val="43AD0CB0"/>
    <w:rsid w:val="43ADBAE4"/>
    <w:rsid w:val="43B3CDCA"/>
    <w:rsid w:val="43C05C5F"/>
    <w:rsid w:val="43C1C2DA"/>
    <w:rsid w:val="43C371E7"/>
    <w:rsid w:val="43C72448"/>
    <w:rsid w:val="43D4B59D"/>
    <w:rsid w:val="43FB1217"/>
    <w:rsid w:val="4403DA07"/>
    <w:rsid w:val="4426343F"/>
    <w:rsid w:val="442A2E23"/>
    <w:rsid w:val="4457A62A"/>
    <w:rsid w:val="445A495E"/>
    <w:rsid w:val="446114DE"/>
    <w:rsid w:val="44661CC1"/>
    <w:rsid w:val="44663239"/>
    <w:rsid w:val="446E338E"/>
    <w:rsid w:val="4472BED6"/>
    <w:rsid w:val="447C2EC4"/>
    <w:rsid w:val="4482F0AF"/>
    <w:rsid w:val="448657EB"/>
    <w:rsid w:val="449EBCE2"/>
    <w:rsid w:val="44AF2D30"/>
    <w:rsid w:val="44B32FAA"/>
    <w:rsid w:val="44B55ED9"/>
    <w:rsid w:val="44B69BC7"/>
    <w:rsid w:val="44BF5A1E"/>
    <w:rsid w:val="44C4FDEA"/>
    <w:rsid w:val="44CBD531"/>
    <w:rsid w:val="44E519F2"/>
    <w:rsid w:val="4507584B"/>
    <w:rsid w:val="45139BC5"/>
    <w:rsid w:val="451DB4D0"/>
    <w:rsid w:val="4524EED9"/>
    <w:rsid w:val="453D738A"/>
    <w:rsid w:val="4544E4D8"/>
    <w:rsid w:val="454B8B8C"/>
    <w:rsid w:val="45559F75"/>
    <w:rsid w:val="4556A6DA"/>
    <w:rsid w:val="45761B43"/>
    <w:rsid w:val="4598D62B"/>
    <w:rsid w:val="459C5EA2"/>
    <w:rsid w:val="45A5F2E7"/>
    <w:rsid w:val="45AB4CEA"/>
    <w:rsid w:val="45AC9FD8"/>
    <w:rsid w:val="45B59EE3"/>
    <w:rsid w:val="45BDBB9A"/>
    <w:rsid w:val="45C2901E"/>
    <w:rsid w:val="45CDEAAA"/>
    <w:rsid w:val="45D07BFA"/>
    <w:rsid w:val="45DB8A21"/>
    <w:rsid w:val="45DE2BE5"/>
    <w:rsid w:val="45EB3121"/>
    <w:rsid w:val="45EF2473"/>
    <w:rsid w:val="45F619BF"/>
    <w:rsid w:val="45F822AD"/>
    <w:rsid w:val="461BBEF1"/>
    <w:rsid w:val="463C3064"/>
    <w:rsid w:val="4646F3D9"/>
    <w:rsid w:val="4653451B"/>
    <w:rsid w:val="466A55E9"/>
    <w:rsid w:val="4676DF6D"/>
    <w:rsid w:val="468520C0"/>
    <w:rsid w:val="4692971E"/>
    <w:rsid w:val="469C21C3"/>
    <w:rsid w:val="46A03F6D"/>
    <w:rsid w:val="46A3CE10"/>
    <w:rsid w:val="46B48C14"/>
    <w:rsid w:val="46C5BA56"/>
    <w:rsid w:val="46C98DC1"/>
    <w:rsid w:val="46D3FC46"/>
    <w:rsid w:val="46DBEEEE"/>
    <w:rsid w:val="46DD192A"/>
    <w:rsid w:val="46E80495"/>
    <w:rsid w:val="46F0D2D6"/>
    <w:rsid w:val="46FAB8D5"/>
    <w:rsid w:val="470164FF"/>
    <w:rsid w:val="4702F721"/>
    <w:rsid w:val="470E5DCE"/>
    <w:rsid w:val="470F6E3E"/>
    <w:rsid w:val="4714747E"/>
    <w:rsid w:val="4717BE76"/>
    <w:rsid w:val="47229AB8"/>
    <w:rsid w:val="472CFB6C"/>
    <w:rsid w:val="47398A75"/>
    <w:rsid w:val="474CB1E2"/>
    <w:rsid w:val="47515F67"/>
    <w:rsid w:val="47597A4F"/>
    <w:rsid w:val="478A4284"/>
    <w:rsid w:val="478FB773"/>
    <w:rsid w:val="47908BFA"/>
    <w:rsid w:val="47955EF3"/>
    <w:rsid w:val="479B985C"/>
    <w:rsid w:val="47B5164C"/>
    <w:rsid w:val="47BAE397"/>
    <w:rsid w:val="47CDDFE0"/>
    <w:rsid w:val="47D5773D"/>
    <w:rsid w:val="47D7053B"/>
    <w:rsid w:val="47DA2671"/>
    <w:rsid w:val="47E72162"/>
    <w:rsid w:val="47E85008"/>
    <w:rsid w:val="47E935CE"/>
    <w:rsid w:val="47FC8418"/>
    <w:rsid w:val="48138254"/>
    <w:rsid w:val="48143FDB"/>
    <w:rsid w:val="48150D88"/>
    <w:rsid w:val="4834090F"/>
    <w:rsid w:val="4846449B"/>
    <w:rsid w:val="485BEBEF"/>
    <w:rsid w:val="485E0C66"/>
    <w:rsid w:val="485FBCA1"/>
    <w:rsid w:val="4862B6CD"/>
    <w:rsid w:val="48632FEF"/>
    <w:rsid w:val="4866A34C"/>
    <w:rsid w:val="487B423A"/>
    <w:rsid w:val="4883D4F6"/>
    <w:rsid w:val="488629CA"/>
    <w:rsid w:val="4892EC0F"/>
    <w:rsid w:val="48996BA3"/>
    <w:rsid w:val="489F406B"/>
    <w:rsid w:val="48A9E2AE"/>
    <w:rsid w:val="48AA2EE4"/>
    <w:rsid w:val="48BDAF10"/>
    <w:rsid w:val="48C3BC8F"/>
    <w:rsid w:val="48C660F4"/>
    <w:rsid w:val="48CE43E7"/>
    <w:rsid w:val="48FE0EE0"/>
    <w:rsid w:val="490B3CFA"/>
    <w:rsid w:val="4911474E"/>
    <w:rsid w:val="491CD230"/>
    <w:rsid w:val="4923A2A9"/>
    <w:rsid w:val="4925E23A"/>
    <w:rsid w:val="4934CF1C"/>
    <w:rsid w:val="4936128E"/>
    <w:rsid w:val="4939CEBF"/>
    <w:rsid w:val="4948D72B"/>
    <w:rsid w:val="495790A0"/>
    <w:rsid w:val="496A449F"/>
    <w:rsid w:val="498DF8C4"/>
    <w:rsid w:val="499F3ED1"/>
    <w:rsid w:val="49D1AC7F"/>
    <w:rsid w:val="49EC7E63"/>
    <w:rsid w:val="49F292B2"/>
    <w:rsid w:val="4A00CBEA"/>
    <w:rsid w:val="4A0B9D08"/>
    <w:rsid w:val="4A138873"/>
    <w:rsid w:val="4A164DC7"/>
    <w:rsid w:val="4A18838B"/>
    <w:rsid w:val="4A26E214"/>
    <w:rsid w:val="4A29E890"/>
    <w:rsid w:val="4A32E2AE"/>
    <w:rsid w:val="4A356FF7"/>
    <w:rsid w:val="4A596E3F"/>
    <w:rsid w:val="4A677B16"/>
    <w:rsid w:val="4A85311B"/>
    <w:rsid w:val="4A8CB95D"/>
    <w:rsid w:val="4A937ADD"/>
    <w:rsid w:val="4AAF56A2"/>
    <w:rsid w:val="4ABAD502"/>
    <w:rsid w:val="4AC1794B"/>
    <w:rsid w:val="4ADC6D5D"/>
    <w:rsid w:val="4AE66E28"/>
    <w:rsid w:val="4AF4DEFE"/>
    <w:rsid w:val="4AF80A59"/>
    <w:rsid w:val="4B00FB75"/>
    <w:rsid w:val="4B02E893"/>
    <w:rsid w:val="4B07DB3B"/>
    <w:rsid w:val="4B08D40B"/>
    <w:rsid w:val="4B0DFE66"/>
    <w:rsid w:val="4B1FA2C4"/>
    <w:rsid w:val="4B292BB7"/>
    <w:rsid w:val="4B4DE830"/>
    <w:rsid w:val="4B68B840"/>
    <w:rsid w:val="4B79C190"/>
    <w:rsid w:val="4B7CC518"/>
    <w:rsid w:val="4B7D994D"/>
    <w:rsid w:val="4B8C64F0"/>
    <w:rsid w:val="4B9AD0B1"/>
    <w:rsid w:val="4BA56F7A"/>
    <w:rsid w:val="4BA7AECC"/>
    <w:rsid w:val="4BB11475"/>
    <w:rsid w:val="4BBB69A4"/>
    <w:rsid w:val="4BE3FBFD"/>
    <w:rsid w:val="4BEEC418"/>
    <w:rsid w:val="4BEF0D5F"/>
    <w:rsid w:val="4BF467C6"/>
    <w:rsid w:val="4C155AB1"/>
    <w:rsid w:val="4C15AA99"/>
    <w:rsid w:val="4C1D6835"/>
    <w:rsid w:val="4C304F07"/>
    <w:rsid w:val="4C4422F7"/>
    <w:rsid w:val="4C4C83C5"/>
    <w:rsid w:val="4C51C785"/>
    <w:rsid w:val="4C5A8A75"/>
    <w:rsid w:val="4C6ABF77"/>
    <w:rsid w:val="4C6B338A"/>
    <w:rsid w:val="4C7E72A9"/>
    <w:rsid w:val="4C83A379"/>
    <w:rsid w:val="4C87DE26"/>
    <w:rsid w:val="4C89066A"/>
    <w:rsid w:val="4C8DD277"/>
    <w:rsid w:val="4C9125EA"/>
    <w:rsid w:val="4C924FEF"/>
    <w:rsid w:val="4C94E3F6"/>
    <w:rsid w:val="4C9CCBD6"/>
    <w:rsid w:val="4CA1B35E"/>
    <w:rsid w:val="4CB8096E"/>
    <w:rsid w:val="4CBBCE05"/>
    <w:rsid w:val="4CBC7654"/>
    <w:rsid w:val="4CBC80E8"/>
    <w:rsid w:val="4CC2F46A"/>
    <w:rsid w:val="4CC4FC18"/>
    <w:rsid w:val="4CCE4E0D"/>
    <w:rsid w:val="4CD47D69"/>
    <w:rsid w:val="4CDC50F1"/>
    <w:rsid w:val="4CF91ABC"/>
    <w:rsid w:val="4D114940"/>
    <w:rsid w:val="4D1F64F0"/>
    <w:rsid w:val="4D2E1D6B"/>
    <w:rsid w:val="4D30330C"/>
    <w:rsid w:val="4D3A9DF0"/>
    <w:rsid w:val="4D49FAF7"/>
    <w:rsid w:val="4D4C7ADB"/>
    <w:rsid w:val="4D5D9E08"/>
    <w:rsid w:val="4D788B5E"/>
    <w:rsid w:val="4D888CAD"/>
    <w:rsid w:val="4D89D66C"/>
    <w:rsid w:val="4D8B974D"/>
    <w:rsid w:val="4D8DEFE3"/>
    <w:rsid w:val="4DA9BBDB"/>
    <w:rsid w:val="4DB096F8"/>
    <w:rsid w:val="4DBA2C34"/>
    <w:rsid w:val="4DC2F34B"/>
    <w:rsid w:val="4DC5F4D6"/>
    <w:rsid w:val="4DC7784E"/>
    <w:rsid w:val="4DD13B90"/>
    <w:rsid w:val="4DDC2915"/>
    <w:rsid w:val="4DF0F53F"/>
    <w:rsid w:val="4DF6C98B"/>
    <w:rsid w:val="4DFBED77"/>
    <w:rsid w:val="4E0C6F97"/>
    <w:rsid w:val="4E12C141"/>
    <w:rsid w:val="4E223661"/>
    <w:rsid w:val="4E2FDA24"/>
    <w:rsid w:val="4E32941C"/>
    <w:rsid w:val="4E42D277"/>
    <w:rsid w:val="4E436EFB"/>
    <w:rsid w:val="4E4BEC1E"/>
    <w:rsid w:val="4E565733"/>
    <w:rsid w:val="4E87D558"/>
    <w:rsid w:val="4EA2362F"/>
    <w:rsid w:val="4EA53E6B"/>
    <w:rsid w:val="4EA61C54"/>
    <w:rsid w:val="4EACE99D"/>
    <w:rsid w:val="4EBDA695"/>
    <w:rsid w:val="4ED2A319"/>
    <w:rsid w:val="4EDBA74A"/>
    <w:rsid w:val="4EDF0E2B"/>
    <w:rsid w:val="4EE495F7"/>
    <w:rsid w:val="4EF3B756"/>
    <w:rsid w:val="4EF777D2"/>
    <w:rsid w:val="4F00855E"/>
    <w:rsid w:val="4F15F3C4"/>
    <w:rsid w:val="4F1F9A55"/>
    <w:rsid w:val="4F2613DF"/>
    <w:rsid w:val="4F3B8B98"/>
    <w:rsid w:val="4F4C9AA6"/>
    <w:rsid w:val="4F5A5EE5"/>
    <w:rsid w:val="4F5ADD1A"/>
    <w:rsid w:val="4F68E825"/>
    <w:rsid w:val="4F7FDD9A"/>
    <w:rsid w:val="4F859A5B"/>
    <w:rsid w:val="4F934DA8"/>
    <w:rsid w:val="4F96AD9D"/>
    <w:rsid w:val="4F9964F3"/>
    <w:rsid w:val="4FA03A7E"/>
    <w:rsid w:val="4FA097CD"/>
    <w:rsid w:val="4FB1ECF8"/>
    <w:rsid w:val="4FB8C058"/>
    <w:rsid w:val="4FC1989D"/>
    <w:rsid w:val="4FC74D35"/>
    <w:rsid w:val="4FCEC9B8"/>
    <w:rsid w:val="4FD95420"/>
    <w:rsid w:val="4FDE0F56"/>
    <w:rsid w:val="4FE2DF21"/>
    <w:rsid w:val="4FE40BF5"/>
    <w:rsid w:val="4FEA8690"/>
    <w:rsid w:val="5006BF65"/>
    <w:rsid w:val="500C2DEF"/>
    <w:rsid w:val="50175301"/>
    <w:rsid w:val="5017DADF"/>
    <w:rsid w:val="502FCE7C"/>
    <w:rsid w:val="5032641F"/>
    <w:rsid w:val="5051B5DB"/>
    <w:rsid w:val="5052D962"/>
    <w:rsid w:val="5077F21C"/>
    <w:rsid w:val="50807EF7"/>
    <w:rsid w:val="50A69E97"/>
    <w:rsid w:val="50C27E12"/>
    <w:rsid w:val="50D782F5"/>
    <w:rsid w:val="50E49C8D"/>
    <w:rsid w:val="50EB6CA4"/>
    <w:rsid w:val="51028E8D"/>
    <w:rsid w:val="51105B4F"/>
    <w:rsid w:val="5112075A"/>
    <w:rsid w:val="5113BEBE"/>
    <w:rsid w:val="5117A8F5"/>
    <w:rsid w:val="5118A7B3"/>
    <w:rsid w:val="512F3383"/>
    <w:rsid w:val="51378957"/>
    <w:rsid w:val="513F5836"/>
    <w:rsid w:val="5147863C"/>
    <w:rsid w:val="514E35DB"/>
    <w:rsid w:val="5159D723"/>
    <w:rsid w:val="515F943F"/>
    <w:rsid w:val="518274E6"/>
    <w:rsid w:val="51861DBC"/>
    <w:rsid w:val="51923010"/>
    <w:rsid w:val="51BE6068"/>
    <w:rsid w:val="51D61E2C"/>
    <w:rsid w:val="51D86B01"/>
    <w:rsid w:val="51DFECD1"/>
    <w:rsid w:val="51EE446E"/>
    <w:rsid w:val="520437E2"/>
    <w:rsid w:val="52220008"/>
    <w:rsid w:val="5223E1E6"/>
    <w:rsid w:val="52334040"/>
    <w:rsid w:val="52379C97"/>
    <w:rsid w:val="52397599"/>
    <w:rsid w:val="523D136C"/>
    <w:rsid w:val="524DAD91"/>
    <w:rsid w:val="525962D2"/>
    <w:rsid w:val="525B1680"/>
    <w:rsid w:val="525DB4A1"/>
    <w:rsid w:val="526ED40F"/>
    <w:rsid w:val="52965DF3"/>
    <w:rsid w:val="529C6230"/>
    <w:rsid w:val="529EFC54"/>
    <w:rsid w:val="52A5D535"/>
    <w:rsid w:val="52AC1454"/>
    <w:rsid w:val="52C579A1"/>
    <w:rsid w:val="52DF403B"/>
    <w:rsid w:val="52F15393"/>
    <w:rsid w:val="52F65052"/>
    <w:rsid w:val="52F69402"/>
    <w:rsid w:val="52F8BEE1"/>
    <w:rsid w:val="52FE0C05"/>
    <w:rsid w:val="531FD0DA"/>
    <w:rsid w:val="533632DC"/>
    <w:rsid w:val="53480F2F"/>
    <w:rsid w:val="534AD15F"/>
    <w:rsid w:val="53529337"/>
    <w:rsid w:val="536311F3"/>
    <w:rsid w:val="536355D6"/>
    <w:rsid w:val="536C60AC"/>
    <w:rsid w:val="5392FB3A"/>
    <w:rsid w:val="539B6238"/>
    <w:rsid w:val="539C474D"/>
    <w:rsid w:val="53C71209"/>
    <w:rsid w:val="53CD24B1"/>
    <w:rsid w:val="53F16ED6"/>
    <w:rsid w:val="53F2AEC2"/>
    <w:rsid w:val="54073404"/>
    <w:rsid w:val="54099803"/>
    <w:rsid w:val="540DD7D9"/>
    <w:rsid w:val="54249DCD"/>
    <w:rsid w:val="54393156"/>
    <w:rsid w:val="543E0621"/>
    <w:rsid w:val="54566287"/>
    <w:rsid w:val="546DBBCD"/>
    <w:rsid w:val="547AF429"/>
    <w:rsid w:val="547B5642"/>
    <w:rsid w:val="54825EFE"/>
    <w:rsid w:val="5486CBA5"/>
    <w:rsid w:val="5496F2F5"/>
    <w:rsid w:val="549DF38A"/>
    <w:rsid w:val="54B028BA"/>
    <w:rsid w:val="54B39734"/>
    <w:rsid w:val="54B5A200"/>
    <w:rsid w:val="54B7766C"/>
    <w:rsid w:val="54B9675E"/>
    <w:rsid w:val="54BA0286"/>
    <w:rsid w:val="54D8ACF6"/>
    <w:rsid w:val="54F37A01"/>
    <w:rsid w:val="55061548"/>
    <w:rsid w:val="550BFEA1"/>
    <w:rsid w:val="5517167A"/>
    <w:rsid w:val="5525EAB0"/>
    <w:rsid w:val="552D560A"/>
    <w:rsid w:val="55340DEC"/>
    <w:rsid w:val="5537D528"/>
    <w:rsid w:val="553A6EF7"/>
    <w:rsid w:val="553CD6C3"/>
    <w:rsid w:val="55488CEE"/>
    <w:rsid w:val="554B84EE"/>
    <w:rsid w:val="5562E26A"/>
    <w:rsid w:val="55699F6B"/>
    <w:rsid w:val="556F3D59"/>
    <w:rsid w:val="559BA71C"/>
    <w:rsid w:val="55A56E87"/>
    <w:rsid w:val="55A89016"/>
    <w:rsid w:val="55B18171"/>
    <w:rsid w:val="55B511A5"/>
    <w:rsid w:val="55BBB5A1"/>
    <w:rsid w:val="55C9F8AF"/>
    <w:rsid w:val="55CAD069"/>
    <w:rsid w:val="55CF726A"/>
    <w:rsid w:val="55D4F33E"/>
    <w:rsid w:val="55D635B4"/>
    <w:rsid w:val="55E5226C"/>
    <w:rsid w:val="55EC1A88"/>
    <w:rsid w:val="560A7603"/>
    <w:rsid w:val="560D476C"/>
    <w:rsid w:val="560E5567"/>
    <w:rsid w:val="560F25AD"/>
    <w:rsid w:val="56164C47"/>
    <w:rsid w:val="56177300"/>
    <w:rsid w:val="561B885C"/>
    <w:rsid w:val="567AD371"/>
    <w:rsid w:val="567D8B44"/>
    <w:rsid w:val="5684B4E5"/>
    <w:rsid w:val="5689304A"/>
    <w:rsid w:val="568E6823"/>
    <w:rsid w:val="56A5B9EB"/>
    <w:rsid w:val="56AA1047"/>
    <w:rsid w:val="56B0D9EE"/>
    <w:rsid w:val="56BD6BA1"/>
    <w:rsid w:val="56C4B5A4"/>
    <w:rsid w:val="56CB3134"/>
    <w:rsid w:val="56CF7782"/>
    <w:rsid w:val="56F7BEA7"/>
    <w:rsid w:val="56FD532A"/>
    <w:rsid w:val="57064648"/>
    <w:rsid w:val="571D5651"/>
    <w:rsid w:val="57325589"/>
    <w:rsid w:val="573D65D0"/>
    <w:rsid w:val="574ECAE0"/>
    <w:rsid w:val="575BA990"/>
    <w:rsid w:val="575C9FF2"/>
    <w:rsid w:val="576FB906"/>
    <w:rsid w:val="576FEB25"/>
    <w:rsid w:val="577B5508"/>
    <w:rsid w:val="5782E283"/>
    <w:rsid w:val="579240B9"/>
    <w:rsid w:val="57969CF9"/>
    <w:rsid w:val="57AE2C45"/>
    <w:rsid w:val="57B029EF"/>
    <w:rsid w:val="57B0CEFA"/>
    <w:rsid w:val="57B59073"/>
    <w:rsid w:val="57B5BE01"/>
    <w:rsid w:val="57B9CE33"/>
    <w:rsid w:val="57C28796"/>
    <w:rsid w:val="57CDBC62"/>
    <w:rsid w:val="57E7D50E"/>
    <w:rsid w:val="57F630AC"/>
    <w:rsid w:val="57F86A0A"/>
    <w:rsid w:val="57FDDD54"/>
    <w:rsid w:val="580B1356"/>
    <w:rsid w:val="580DAB1F"/>
    <w:rsid w:val="5813519C"/>
    <w:rsid w:val="58222D81"/>
    <w:rsid w:val="5824E8B7"/>
    <w:rsid w:val="582A61B7"/>
    <w:rsid w:val="584711F7"/>
    <w:rsid w:val="58526302"/>
    <w:rsid w:val="5856E04D"/>
    <w:rsid w:val="5856F180"/>
    <w:rsid w:val="58629A05"/>
    <w:rsid w:val="58657F35"/>
    <w:rsid w:val="58714AB9"/>
    <w:rsid w:val="587342D0"/>
    <w:rsid w:val="587AB518"/>
    <w:rsid w:val="587AC0C3"/>
    <w:rsid w:val="587E55C8"/>
    <w:rsid w:val="589988B8"/>
    <w:rsid w:val="589A649D"/>
    <w:rsid w:val="58A4041B"/>
    <w:rsid w:val="58A46CE0"/>
    <w:rsid w:val="58B7EC21"/>
    <w:rsid w:val="58C435D2"/>
    <w:rsid w:val="58C7C2D7"/>
    <w:rsid w:val="58D20C72"/>
    <w:rsid w:val="58D4D246"/>
    <w:rsid w:val="58E0427F"/>
    <w:rsid w:val="58EDEFDE"/>
    <w:rsid w:val="58EE894F"/>
    <w:rsid w:val="58F82981"/>
    <w:rsid w:val="58FBD232"/>
    <w:rsid w:val="590329B6"/>
    <w:rsid w:val="5903C081"/>
    <w:rsid w:val="5915F184"/>
    <w:rsid w:val="592EB561"/>
    <w:rsid w:val="59453232"/>
    <w:rsid w:val="595028FB"/>
    <w:rsid w:val="595574F3"/>
    <w:rsid w:val="596BD5C3"/>
    <w:rsid w:val="597A92D7"/>
    <w:rsid w:val="597BB735"/>
    <w:rsid w:val="59856BFD"/>
    <w:rsid w:val="5988DE38"/>
    <w:rsid w:val="598A56C3"/>
    <w:rsid w:val="59CD02C8"/>
    <w:rsid w:val="59CDC036"/>
    <w:rsid w:val="59E69819"/>
    <w:rsid w:val="59FCDDFF"/>
    <w:rsid w:val="5A01E906"/>
    <w:rsid w:val="5A1B5F1D"/>
    <w:rsid w:val="5A1D11A0"/>
    <w:rsid w:val="5A216BBF"/>
    <w:rsid w:val="5A290170"/>
    <w:rsid w:val="5A29AE58"/>
    <w:rsid w:val="5A51720B"/>
    <w:rsid w:val="5A51DBDD"/>
    <w:rsid w:val="5A685984"/>
    <w:rsid w:val="5A716C25"/>
    <w:rsid w:val="5A750790"/>
    <w:rsid w:val="5A8114DA"/>
    <w:rsid w:val="5A8239D3"/>
    <w:rsid w:val="5A8E2BCA"/>
    <w:rsid w:val="5AA5BF62"/>
    <w:rsid w:val="5AB0F047"/>
    <w:rsid w:val="5AC107E9"/>
    <w:rsid w:val="5AC8D4BE"/>
    <w:rsid w:val="5AD71FFD"/>
    <w:rsid w:val="5AE1ECA6"/>
    <w:rsid w:val="5AE59CB1"/>
    <w:rsid w:val="5AEE969E"/>
    <w:rsid w:val="5AFBB456"/>
    <w:rsid w:val="5AFE5F39"/>
    <w:rsid w:val="5B08E20E"/>
    <w:rsid w:val="5B0AC2E5"/>
    <w:rsid w:val="5B1EA4E1"/>
    <w:rsid w:val="5B1FE275"/>
    <w:rsid w:val="5B2178A5"/>
    <w:rsid w:val="5B286D55"/>
    <w:rsid w:val="5B301C7C"/>
    <w:rsid w:val="5B326112"/>
    <w:rsid w:val="5B35C063"/>
    <w:rsid w:val="5B433559"/>
    <w:rsid w:val="5B4678CE"/>
    <w:rsid w:val="5B52DF8B"/>
    <w:rsid w:val="5B6A8EC0"/>
    <w:rsid w:val="5B808D66"/>
    <w:rsid w:val="5B882B18"/>
    <w:rsid w:val="5B9C1308"/>
    <w:rsid w:val="5BA75ED6"/>
    <w:rsid w:val="5BB150C8"/>
    <w:rsid w:val="5BB88464"/>
    <w:rsid w:val="5BBD3C20"/>
    <w:rsid w:val="5BBD9133"/>
    <w:rsid w:val="5BE264F9"/>
    <w:rsid w:val="5BFB818B"/>
    <w:rsid w:val="5C032EF5"/>
    <w:rsid w:val="5C0BDC3B"/>
    <w:rsid w:val="5C19A343"/>
    <w:rsid w:val="5C20E2EA"/>
    <w:rsid w:val="5C281033"/>
    <w:rsid w:val="5C30900F"/>
    <w:rsid w:val="5C34DE9A"/>
    <w:rsid w:val="5C367E07"/>
    <w:rsid w:val="5C3F6125"/>
    <w:rsid w:val="5C416B58"/>
    <w:rsid w:val="5C4C7DA6"/>
    <w:rsid w:val="5C5C509D"/>
    <w:rsid w:val="5C6B948C"/>
    <w:rsid w:val="5C7621BD"/>
    <w:rsid w:val="5C7B381B"/>
    <w:rsid w:val="5C933E30"/>
    <w:rsid w:val="5C964F0E"/>
    <w:rsid w:val="5CAFC73B"/>
    <w:rsid w:val="5CD6101A"/>
    <w:rsid w:val="5CDF0F3E"/>
    <w:rsid w:val="5CEB7572"/>
    <w:rsid w:val="5CFF050F"/>
    <w:rsid w:val="5D0DD009"/>
    <w:rsid w:val="5D0F7AF7"/>
    <w:rsid w:val="5D13494E"/>
    <w:rsid w:val="5D405D64"/>
    <w:rsid w:val="5D4F3C74"/>
    <w:rsid w:val="5D54CEF4"/>
    <w:rsid w:val="5D70367C"/>
    <w:rsid w:val="5D744732"/>
    <w:rsid w:val="5D851571"/>
    <w:rsid w:val="5D8984FA"/>
    <w:rsid w:val="5D8FBA9F"/>
    <w:rsid w:val="5D9683C8"/>
    <w:rsid w:val="5D97E382"/>
    <w:rsid w:val="5D9BF99F"/>
    <w:rsid w:val="5DA89EFA"/>
    <w:rsid w:val="5DAA4043"/>
    <w:rsid w:val="5DAADBFD"/>
    <w:rsid w:val="5DAAEEF3"/>
    <w:rsid w:val="5DB83B4A"/>
    <w:rsid w:val="5DBF6B2D"/>
    <w:rsid w:val="5DD7F605"/>
    <w:rsid w:val="5E0DD849"/>
    <w:rsid w:val="5E15389E"/>
    <w:rsid w:val="5E1CF05E"/>
    <w:rsid w:val="5E3A5934"/>
    <w:rsid w:val="5E3C514A"/>
    <w:rsid w:val="5E5071B5"/>
    <w:rsid w:val="5E544D60"/>
    <w:rsid w:val="5E55E2A7"/>
    <w:rsid w:val="5E628FA7"/>
    <w:rsid w:val="5E66E5E5"/>
    <w:rsid w:val="5E6D134F"/>
    <w:rsid w:val="5E6F5956"/>
    <w:rsid w:val="5E6FC050"/>
    <w:rsid w:val="5E804D25"/>
    <w:rsid w:val="5E99AE7A"/>
    <w:rsid w:val="5EB2D29F"/>
    <w:rsid w:val="5EB37459"/>
    <w:rsid w:val="5EB720DA"/>
    <w:rsid w:val="5EB92349"/>
    <w:rsid w:val="5EBC1FD2"/>
    <w:rsid w:val="5EE62E58"/>
    <w:rsid w:val="5EEAEB79"/>
    <w:rsid w:val="5EF34454"/>
    <w:rsid w:val="5EF6F829"/>
    <w:rsid w:val="5F0D8B88"/>
    <w:rsid w:val="5F16B61C"/>
    <w:rsid w:val="5F2B4711"/>
    <w:rsid w:val="5F2D3FDF"/>
    <w:rsid w:val="5F2E421F"/>
    <w:rsid w:val="5F2E934E"/>
    <w:rsid w:val="5F329D8D"/>
    <w:rsid w:val="5F3AA7B8"/>
    <w:rsid w:val="5F40FCAA"/>
    <w:rsid w:val="5F4973CD"/>
    <w:rsid w:val="5F5A5A07"/>
    <w:rsid w:val="5F5C2203"/>
    <w:rsid w:val="5F5CBD80"/>
    <w:rsid w:val="5F76B405"/>
    <w:rsid w:val="5F8EA2E5"/>
    <w:rsid w:val="5FA5FC4B"/>
    <w:rsid w:val="5FC46BCE"/>
    <w:rsid w:val="5FD3BD4C"/>
    <w:rsid w:val="5FDC5331"/>
    <w:rsid w:val="5FE591FE"/>
    <w:rsid w:val="5FEC7A42"/>
    <w:rsid w:val="5FEE07A1"/>
    <w:rsid w:val="5FF46E43"/>
    <w:rsid w:val="5FFEED70"/>
    <w:rsid w:val="601144E7"/>
    <w:rsid w:val="60141FE7"/>
    <w:rsid w:val="602AF0D4"/>
    <w:rsid w:val="6034D44D"/>
    <w:rsid w:val="60483257"/>
    <w:rsid w:val="6060A7FC"/>
    <w:rsid w:val="606ED306"/>
    <w:rsid w:val="6075F4AD"/>
    <w:rsid w:val="6079FA69"/>
    <w:rsid w:val="608141A8"/>
    <w:rsid w:val="60A34894"/>
    <w:rsid w:val="60B13DB9"/>
    <w:rsid w:val="60C2B26D"/>
    <w:rsid w:val="60C4C374"/>
    <w:rsid w:val="60D0E471"/>
    <w:rsid w:val="60D15C68"/>
    <w:rsid w:val="60D1FA81"/>
    <w:rsid w:val="60E44C01"/>
    <w:rsid w:val="60EE0BFF"/>
    <w:rsid w:val="60F15EE4"/>
    <w:rsid w:val="61133523"/>
    <w:rsid w:val="6116D37E"/>
    <w:rsid w:val="61188AF9"/>
    <w:rsid w:val="6133D41D"/>
    <w:rsid w:val="6144F19B"/>
    <w:rsid w:val="6184E833"/>
    <w:rsid w:val="618876A0"/>
    <w:rsid w:val="618A5284"/>
    <w:rsid w:val="619DAF83"/>
    <w:rsid w:val="61A76112"/>
    <w:rsid w:val="61CC8CC6"/>
    <w:rsid w:val="61D3CA4A"/>
    <w:rsid w:val="61D4FB95"/>
    <w:rsid w:val="61E670E8"/>
    <w:rsid w:val="61EA7361"/>
    <w:rsid w:val="61FE91AB"/>
    <w:rsid w:val="62067059"/>
    <w:rsid w:val="62120193"/>
    <w:rsid w:val="6213D999"/>
    <w:rsid w:val="622150FC"/>
    <w:rsid w:val="6226E295"/>
    <w:rsid w:val="622B067D"/>
    <w:rsid w:val="622EFC20"/>
    <w:rsid w:val="623C4C9F"/>
    <w:rsid w:val="6240DF8E"/>
    <w:rsid w:val="6245019A"/>
    <w:rsid w:val="6265E2E1"/>
    <w:rsid w:val="626E65AC"/>
    <w:rsid w:val="627EE46F"/>
    <w:rsid w:val="628AC280"/>
    <w:rsid w:val="6294B01F"/>
    <w:rsid w:val="62A2C788"/>
    <w:rsid w:val="62A700A4"/>
    <w:rsid w:val="62A885CA"/>
    <w:rsid w:val="62CBBD79"/>
    <w:rsid w:val="62D4418A"/>
    <w:rsid w:val="62DFD52E"/>
    <w:rsid w:val="62F07E1E"/>
    <w:rsid w:val="6305ACAC"/>
    <w:rsid w:val="630ADBAD"/>
    <w:rsid w:val="6331F22C"/>
    <w:rsid w:val="63366D65"/>
    <w:rsid w:val="633853CB"/>
    <w:rsid w:val="633A2AA2"/>
    <w:rsid w:val="635BB300"/>
    <w:rsid w:val="635D0A6B"/>
    <w:rsid w:val="636042A8"/>
    <w:rsid w:val="63793FE3"/>
    <w:rsid w:val="6381CBB3"/>
    <w:rsid w:val="638318F6"/>
    <w:rsid w:val="63959B88"/>
    <w:rsid w:val="63A53674"/>
    <w:rsid w:val="63D1B725"/>
    <w:rsid w:val="63F90293"/>
    <w:rsid w:val="63FF1B1D"/>
    <w:rsid w:val="64047133"/>
    <w:rsid w:val="6411AD1F"/>
    <w:rsid w:val="6417E872"/>
    <w:rsid w:val="6419D42C"/>
    <w:rsid w:val="641C9906"/>
    <w:rsid w:val="6421FE78"/>
    <w:rsid w:val="642270E7"/>
    <w:rsid w:val="642BCE71"/>
    <w:rsid w:val="643250D3"/>
    <w:rsid w:val="6436DF77"/>
    <w:rsid w:val="64428A13"/>
    <w:rsid w:val="64513B3D"/>
    <w:rsid w:val="645B7B68"/>
    <w:rsid w:val="64631E93"/>
    <w:rsid w:val="646CC4DC"/>
    <w:rsid w:val="6474B1AF"/>
    <w:rsid w:val="6475E9E5"/>
    <w:rsid w:val="647A04B5"/>
    <w:rsid w:val="647A14FD"/>
    <w:rsid w:val="647D41C2"/>
    <w:rsid w:val="6491DF0F"/>
    <w:rsid w:val="6496AA6B"/>
    <w:rsid w:val="64A10C21"/>
    <w:rsid w:val="64A795A1"/>
    <w:rsid w:val="64BA91CF"/>
    <w:rsid w:val="64DDF2F3"/>
    <w:rsid w:val="64F1E79F"/>
    <w:rsid w:val="64F55548"/>
    <w:rsid w:val="650E804B"/>
    <w:rsid w:val="6515864E"/>
    <w:rsid w:val="65166476"/>
    <w:rsid w:val="651676B8"/>
    <w:rsid w:val="651D6F7C"/>
    <w:rsid w:val="65221423"/>
    <w:rsid w:val="652E9AE6"/>
    <w:rsid w:val="65315EBA"/>
    <w:rsid w:val="653EF83F"/>
    <w:rsid w:val="655DC1D8"/>
    <w:rsid w:val="655E3759"/>
    <w:rsid w:val="658196FE"/>
    <w:rsid w:val="65823645"/>
    <w:rsid w:val="65872E20"/>
    <w:rsid w:val="658E3282"/>
    <w:rsid w:val="659A90D3"/>
    <w:rsid w:val="659DD990"/>
    <w:rsid w:val="65AA4C1B"/>
    <w:rsid w:val="65B1AFE2"/>
    <w:rsid w:val="65BA7B43"/>
    <w:rsid w:val="65BFB67C"/>
    <w:rsid w:val="65D2703E"/>
    <w:rsid w:val="65D39391"/>
    <w:rsid w:val="65DF62CC"/>
    <w:rsid w:val="65E8C16C"/>
    <w:rsid w:val="65E9626B"/>
    <w:rsid w:val="65F5F971"/>
    <w:rsid w:val="65FE3FCE"/>
    <w:rsid w:val="6600069F"/>
    <w:rsid w:val="6602A17C"/>
    <w:rsid w:val="660D6D8C"/>
    <w:rsid w:val="6619E90A"/>
    <w:rsid w:val="66242B04"/>
    <w:rsid w:val="6629B366"/>
    <w:rsid w:val="66466A24"/>
    <w:rsid w:val="664768E1"/>
    <w:rsid w:val="665B8857"/>
    <w:rsid w:val="6685ACD6"/>
    <w:rsid w:val="6694AB2D"/>
    <w:rsid w:val="669980C3"/>
    <w:rsid w:val="6699CE7A"/>
    <w:rsid w:val="66BF0C9C"/>
    <w:rsid w:val="66D9AA75"/>
    <w:rsid w:val="66DF50C7"/>
    <w:rsid w:val="66FA7773"/>
    <w:rsid w:val="67126F4D"/>
    <w:rsid w:val="67193F6A"/>
    <w:rsid w:val="6719F426"/>
    <w:rsid w:val="6732D102"/>
    <w:rsid w:val="67337E3E"/>
    <w:rsid w:val="673D8837"/>
    <w:rsid w:val="6756058F"/>
    <w:rsid w:val="676E0AEE"/>
    <w:rsid w:val="67807212"/>
    <w:rsid w:val="678A1163"/>
    <w:rsid w:val="67A0E054"/>
    <w:rsid w:val="67C19466"/>
    <w:rsid w:val="67CE91C7"/>
    <w:rsid w:val="67D58078"/>
    <w:rsid w:val="67E2C9DB"/>
    <w:rsid w:val="67F03D0E"/>
    <w:rsid w:val="67F78DFB"/>
    <w:rsid w:val="68000D6A"/>
    <w:rsid w:val="68014740"/>
    <w:rsid w:val="680B7ED0"/>
    <w:rsid w:val="6813B5C0"/>
    <w:rsid w:val="6830E48C"/>
    <w:rsid w:val="6834288D"/>
    <w:rsid w:val="685472AD"/>
    <w:rsid w:val="687C1699"/>
    <w:rsid w:val="6880DF72"/>
    <w:rsid w:val="689538BE"/>
    <w:rsid w:val="68A5C783"/>
    <w:rsid w:val="68C1DCB7"/>
    <w:rsid w:val="68FE553F"/>
    <w:rsid w:val="6903B1E2"/>
    <w:rsid w:val="69073BC0"/>
    <w:rsid w:val="694615E3"/>
    <w:rsid w:val="695B1328"/>
    <w:rsid w:val="697150D9"/>
    <w:rsid w:val="6981F70D"/>
    <w:rsid w:val="69865255"/>
    <w:rsid w:val="698D6996"/>
    <w:rsid w:val="69A6BEBC"/>
    <w:rsid w:val="69A85A23"/>
    <w:rsid w:val="69BFB407"/>
    <w:rsid w:val="69C5EF0B"/>
    <w:rsid w:val="69CBB2FB"/>
    <w:rsid w:val="69D3A7EE"/>
    <w:rsid w:val="69D75120"/>
    <w:rsid w:val="69DB93DD"/>
    <w:rsid w:val="69DF03B0"/>
    <w:rsid w:val="69EE67AB"/>
    <w:rsid w:val="69FF3D2E"/>
    <w:rsid w:val="6A06C0F1"/>
    <w:rsid w:val="6A2352DB"/>
    <w:rsid w:val="6A2375C4"/>
    <w:rsid w:val="6A395062"/>
    <w:rsid w:val="6A3FD222"/>
    <w:rsid w:val="6A522BE9"/>
    <w:rsid w:val="6A6D1D8B"/>
    <w:rsid w:val="6A940E40"/>
    <w:rsid w:val="6A943D80"/>
    <w:rsid w:val="6AA486E3"/>
    <w:rsid w:val="6AA9EE2F"/>
    <w:rsid w:val="6AB95C7B"/>
    <w:rsid w:val="6AC6F9F7"/>
    <w:rsid w:val="6AD13A03"/>
    <w:rsid w:val="6AF26329"/>
    <w:rsid w:val="6AFB0EA1"/>
    <w:rsid w:val="6B062535"/>
    <w:rsid w:val="6B0D9025"/>
    <w:rsid w:val="6B208975"/>
    <w:rsid w:val="6B36CA8B"/>
    <w:rsid w:val="6B6044F5"/>
    <w:rsid w:val="6B67835C"/>
    <w:rsid w:val="6B7910B0"/>
    <w:rsid w:val="6B8B85C3"/>
    <w:rsid w:val="6B94382A"/>
    <w:rsid w:val="6B961EA0"/>
    <w:rsid w:val="6B9E6D31"/>
    <w:rsid w:val="6BA7F449"/>
    <w:rsid w:val="6BD15528"/>
    <w:rsid w:val="6BD290C8"/>
    <w:rsid w:val="6BD8EC9E"/>
    <w:rsid w:val="6BDB578E"/>
    <w:rsid w:val="6BDFDB00"/>
    <w:rsid w:val="6BF177C9"/>
    <w:rsid w:val="6BF50BF2"/>
    <w:rsid w:val="6BF9DEFC"/>
    <w:rsid w:val="6C03C4D0"/>
    <w:rsid w:val="6C08354D"/>
    <w:rsid w:val="6C139718"/>
    <w:rsid w:val="6C1CD10E"/>
    <w:rsid w:val="6C1ED6DA"/>
    <w:rsid w:val="6C1EF793"/>
    <w:rsid w:val="6C28A6D9"/>
    <w:rsid w:val="6C3A306C"/>
    <w:rsid w:val="6C403473"/>
    <w:rsid w:val="6C45E6C3"/>
    <w:rsid w:val="6C53B152"/>
    <w:rsid w:val="6C5B8284"/>
    <w:rsid w:val="6C5F7A53"/>
    <w:rsid w:val="6C73257F"/>
    <w:rsid w:val="6C74F920"/>
    <w:rsid w:val="6C81CBE4"/>
    <w:rsid w:val="6C81FA45"/>
    <w:rsid w:val="6C95B40B"/>
    <w:rsid w:val="6CB539ED"/>
    <w:rsid w:val="6CBA06B3"/>
    <w:rsid w:val="6D03DE29"/>
    <w:rsid w:val="6D0409B4"/>
    <w:rsid w:val="6D05DE96"/>
    <w:rsid w:val="6D1947B0"/>
    <w:rsid w:val="6D19A034"/>
    <w:rsid w:val="6D20BFE5"/>
    <w:rsid w:val="6D2ECB16"/>
    <w:rsid w:val="6D4A69CF"/>
    <w:rsid w:val="6D5DC036"/>
    <w:rsid w:val="6D61EF27"/>
    <w:rsid w:val="6D728044"/>
    <w:rsid w:val="6D7304EE"/>
    <w:rsid w:val="6D7772E4"/>
    <w:rsid w:val="6D885467"/>
    <w:rsid w:val="6DC885DA"/>
    <w:rsid w:val="6DD083BA"/>
    <w:rsid w:val="6DD42E54"/>
    <w:rsid w:val="6DE9F45E"/>
    <w:rsid w:val="6DF7CB08"/>
    <w:rsid w:val="6E099CE3"/>
    <w:rsid w:val="6E1A12AA"/>
    <w:rsid w:val="6E360367"/>
    <w:rsid w:val="6E36C3AD"/>
    <w:rsid w:val="6E3F962B"/>
    <w:rsid w:val="6E4A312C"/>
    <w:rsid w:val="6E5E4CFE"/>
    <w:rsid w:val="6E760C7F"/>
    <w:rsid w:val="6E7F2D09"/>
    <w:rsid w:val="6E9125A8"/>
    <w:rsid w:val="6E9B5551"/>
    <w:rsid w:val="6EA56224"/>
    <w:rsid w:val="6EA93EF7"/>
    <w:rsid w:val="6EBB06EA"/>
    <w:rsid w:val="6EC316A1"/>
    <w:rsid w:val="6EC6C647"/>
    <w:rsid w:val="6ED07579"/>
    <w:rsid w:val="6ED2D553"/>
    <w:rsid w:val="6ED60DF3"/>
    <w:rsid w:val="6EE63B62"/>
    <w:rsid w:val="6EEDBC71"/>
    <w:rsid w:val="6EF2C196"/>
    <w:rsid w:val="6EF7DA8B"/>
    <w:rsid w:val="6F035F2B"/>
    <w:rsid w:val="6F07247E"/>
    <w:rsid w:val="6F1681B9"/>
    <w:rsid w:val="6F33DF5F"/>
    <w:rsid w:val="6F39F75C"/>
    <w:rsid w:val="6F3FE6B8"/>
    <w:rsid w:val="6F44B44F"/>
    <w:rsid w:val="6F5768EB"/>
    <w:rsid w:val="6F6B133A"/>
    <w:rsid w:val="6F726417"/>
    <w:rsid w:val="6F7329E7"/>
    <w:rsid w:val="6F8E5E04"/>
    <w:rsid w:val="6F9F6752"/>
    <w:rsid w:val="6FA12C90"/>
    <w:rsid w:val="6FAF7D2F"/>
    <w:rsid w:val="6FBC423A"/>
    <w:rsid w:val="6FC791DD"/>
    <w:rsid w:val="6FCAD8D1"/>
    <w:rsid w:val="6FCF8121"/>
    <w:rsid w:val="6FE44BF6"/>
    <w:rsid w:val="70001309"/>
    <w:rsid w:val="7010AF04"/>
    <w:rsid w:val="701C3EF3"/>
    <w:rsid w:val="701E8299"/>
    <w:rsid w:val="70204C6D"/>
    <w:rsid w:val="7026AAF9"/>
    <w:rsid w:val="703257BC"/>
    <w:rsid w:val="70414734"/>
    <w:rsid w:val="705AB2C5"/>
    <w:rsid w:val="706322C2"/>
    <w:rsid w:val="7083B97C"/>
    <w:rsid w:val="708D5B9D"/>
    <w:rsid w:val="708D9A3C"/>
    <w:rsid w:val="7090C2A8"/>
    <w:rsid w:val="709147E3"/>
    <w:rsid w:val="709291F5"/>
    <w:rsid w:val="70ABCBB5"/>
    <w:rsid w:val="70ACCD0E"/>
    <w:rsid w:val="70AED026"/>
    <w:rsid w:val="70F268B6"/>
    <w:rsid w:val="70FE36AF"/>
    <w:rsid w:val="710F13B1"/>
    <w:rsid w:val="711008A3"/>
    <w:rsid w:val="711713D0"/>
    <w:rsid w:val="71214B2E"/>
    <w:rsid w:val="7122E92D"/>
    <w:rsid w:val="713BA215"/>
    <w:rsid w:val="714B2EF0"/>
    <w:rsid w:val="7154709B"/>
    <w:rsid w:val="7156AE2E"/>
    <w:rsid w:val="71587F25"/>
    <w:rsid w:val="7159154E"/>
    <w:rsid w:val="716A97B6"/>
    <w:rsid w:val="718AB7B8"/>
    <w:rsid w:val="719B1785"/>
    <w:rsid w:val="71B5A483"/>
    <w:rsid w:val="71B80F54"/>
    <w:rsid w:val="71BF4427"/>
    <w:rsid w:val="71C1AB3A"/>
    <w:rsid w:val="71DB69EA"/>
    <w:rsid w:val="71E96A3C"/>
    <w:rsid w:val="71EA0995"/>
    <w:rsid w:val="71F0A40F"/>
    <w:rsid w:val="71F2BB9B"/>
    <w:rsid w:val="71F40DBA"/>
    <w:rsid w:val="72065B95"/>
    <w:rsid w:val="7211CB69"/>
    <w:rsid w:val="72224E1A"/>
    <w:rsid w:val="7241AB86"/>
    <w:rsid w:val="724AE407"/>
    <w:rsid w:val="7255A845"/>
    <w:rsid w:val="7257FCF1"/>
    <w:rsid w:val="72580557"/>
    <w:rsid w:val="725D870C"/>
    <w:rsid w:val="7260DB3F"/>
    <w:rsid w:val="72688E37"/>
    <w:rsid w:val="7283F27F"/>
    <w:rsid w:val="72A4B72E"/>
    <w:rsid w:val="72A8B207"/>
    <w:rsid w:val="72AE0B98"/>
    <w:rsid w:val="72C60C50"/>
    <w:rsid w:val="72CB20C7"/>
    <w:rsid w:val="72D1655A"/>
    <w:rsid w:val="72D8EA70"/>
    <w:rsid w:val="72DA2E7F"/>
    <w:rsid w:val="72DD0CEC"/>
    <w:rsid w:val="72F4E5AF"/>
    <w:rsid w:val="73076922"/>
    <w:rsid w:val="7309C161"/>
    <w:rsid w:val="7312556A"/>
    <w:rsid w:val="73650B09"/>
    <w:rsid w:val="736B5DD3"/>
    <w:rsid w:val="73768739"/>
    <w:rsid w:val="7379BA87"/>
    <w:rsid w:val="738ACD2D"/>
    <w:rsid w:val="739236B6"/>
    <w:rsid w:val="73996493"/>
    <w:rsid w:val="739CC651"/>
    <w:rsid w:val="739E63AC"/>
    <w:rsid w:val="73A05F1F"/>
    <w:rsid w:val="73BC42BE"/>
    <w:rsid w:val="73C16DED"/>
    <w:rsid w:val="7405E1D8"/>
    <w:rsid w:val="740FFE6E"/>
    <w:rsid w:val="74280A8F"/>
    <w:rsid w:val="744DC748"/>
    <w:rsid w:val="7473F79A"/>
    <w:rsid w:val="747815FC"/>
    <w:rsid w:val="747A742C"/>
    <w:rsid w:val="747F3F76"/>
    <w:rsid w:val="7484AE95"/>
    <w:rsid w:val="7490B610"/>
    <w:rsid w:val="749B9600"/>
    <w:rsid w:val="74A24462"/>
    <w:rsid w:val="74A54436"/>
    <w:rsid w:val="74C93A69"/>
    <w:rsid w:val="74CC8B8F"/>
    <w:rsid w:val="74D7DDE7"/>
    <w:rsid w:val="74EACB22"/>
    <w:rsid w:val="74EF3919"/>
    <w:rsid w:val="7507DBB8"/>
    <w:rsid w:val="75171623"/>
    <w:rsid w:val="75185AF3"/>
    <w:rsid w:val="751E8C2B"/>
    <w:rsid w:val="752357E7"/>
    <w:rsid w:val="7527452E"/>
    <w:rsid w:val="7528E3A9"/>
    <w:rsid w:val="752B7FF7"/>
    <w:rsid w:val="753F401A"/>
    <w:rsid w:val="75402573"/>
    <w:rsid w:val="754FC897"/>
    <w:rsid w:val="755F1358"/>
    <w:rsid w:val="7581E044"/>
    <w:rsid w:val="758B7E17"/>
    <w:rsid w:val="75CFC034"/>
    <w:rsid w:val="75E10835"/>
    <w:rsid w:val="761DF47E"/>
    <w:rsid w:val="764BD011"/>
    <w:rsid w:val="76650ACA"/>
    <w:rsid w:val="768756F5"/>
    <w:rsid w:val="769D18F5"/>
    <w:rsid w:val="76C066C2"/>
    <w:rsid w:val="76CB15A5"/>
    <w:rsid w:val="76D16E31"/>
    <w:rsid w:val="76D33826"/>
    <w:rsid w:val="76D57291"/>
    <w:rsid w:val="76D8EA1F"/>
    <w:rsid w:val="76FB0B11"/>
    <w:rsid w:val="7701E4DC"/>
    <w:rsid w:val="77027347"/>
    <w:rsid w:val="7728964A"/>
    <w:rsid w:val="773397B7"/>
    <w:rsid w:val="7739556F"/>
    <w:rsid w:val="77397278"/>
    <w:rsid w:val="774D1EAD"/>
    <w:rsid w:val="776DA2AA"/>
    <w:rsid w:val="7781B11E"/>
    <w:rsid w:val="77969848"/>
    <w:rsid w:val="77A1B6CF"/>
    <w:rsid w:val="77B6E038"/>
    <w:rsid w:val="77B9DDB0"/>
    <w:rsid w:val="77CA7653"/>
    <w:rsid w:val="77DEB4A2"/>
    <w:rsid w:val="78006B5D"/>
    <w:rsid w:val="782C988F"/>
    <w:rsid w:val="784DF201"/>
    <w:rsid w:val="784E653F"/>
    <w:rsid w:val="785B0C6D"/>
    <w:rsid w:val="786A3E23"/>
    <w:rsid w:val="786ACCEB"/>
    <w:rsid w:val="786EC0CB"/>
    <w:rsid w:val="78977312"/>
    <w:rsid w:val="789D8E4F"/>
    <w:rsid w:val="78A42E5D"/>
    <w:rsid w:val="78A5A4D4"/>
    <w:rsid w:val="78A5B469"/>
    <w:rsid w:val="78ACD160"/>
    <w:rsid w:val="78B417BC"/>
    <w:rsid w:val="78BB7386"/>
    <w:rsid w:val="78BFC58C"/>
    <w:rsid w:val="78C59F13"/>
    <w:rsid w:val="78CAC240"/>
    <w:rsid w:val="78CCC2BA"/>
    <w:rsid w:val="78F87E03"/>
    <w:rsid w:val="78FB5EE6"/>
    <w:rsid w:val="7904938B"/>
    <w:rsid w:val="792139EE"/>
    <w:rsid w:val="7924D05D"/>
    <w:rsid w:val="792741F2"/>
    <w:rsid w:val="79353F12"/>
    <w:rsid w:val="79482343"/>
    <w:rsid w:val="7954581D"/>
    <w:rsid w:val="79808C7F"/>
    <w:rsid w:val="79810350"/>
    <w:rsid w:val="79814AD7"/>
    <w:rsid w:val="799EFA29"/>
    <w:rsid w:val="79A62130"/>
    <w:rsid w:val="79A7565A"/>
    <w:rsid w:val="79ADA231"/>
    <w:rsid w:val="79ADD032"/>
    <w:rsid w:val="79DF0B22"/>
    <w:rsid w:val="79E90270"/>
    <w:rsid w:val="79F419EF"/>
    <w:rsid w:val="79F4E177"/>
    <w:rsid w:val="7A0F9089"/>
    <w:rsid w:val="7A1F3D06"/>
    <w:rsid w:val="7A22F008"/>
    <w:rsid w:val="7A333406"/>
    <w:rsid w:val="7A36D443"/>
    <w:rsid w:val="7A4EE8E6"/>
    <w:rsid w:val="7A5CC987"/>
    <w:rsid w:val="7A62F940"/>
    <w:rsid w:val="7A713962"/>
    <w:rsid w:val="7A723B7A"/>
    <w:rsid w:val="7A7D5DFA"/>
    <w:rsid w:val="7A880A14"/>
    <w:rsid w:val="7A89A338"/>
    <w:rsid w:val="7A93B068"/>
    <w:rsid w:val="7A9FFF51"/>
    <w:rsid w:val="7AA1C8BB"/>
    <w:rsid w:val="7AA41347"/>
    <w:rsid w:val="7AAE46B2"/>
    <w:rsid w:val="7AB0B08D"/>
    <w:rsid w:val="7ABD0A4F"/>
    <w:rsid w:val="7AC02CFC"/>
    <w:rsid w:val="7AE461E0"/>
    <w:rsid w:val="7AE556B4"/>
    <w:rsid w:val="7AEF2F53"/>
    <w:rsid w:val="7AF36555"/>
    <w:rsid w:val="7B03EC3B"/>
    <w:rsid w:val="7B097CD3"/>
    <w:rsid w:val="7B18F309"/>
    <w:rsid w:val="7B421F30"/>
    <w:rsid w:val="7B4B1DA1"/>
    <w:rsid w:val="7B4C04EF"/>
    <w:rsid w:val="7B4E0045"/>
    <w:rsid w:val="7B509B03"/>
    <w:rsid w:val="7B517E2C"/>
    <w:rsid w:val="7B5BC20D"/>
    <w:rsid w:val="7B63030D"/>
    <w:rsid w:val="7B6F48D2"/>
    <w:rsid w:val="7B7BA24F"/>
    <w:rsid w:val="7B88FACD"/>
    <w:rsid w:val="7B9AC4DA"/>
    <w:rsid w:val="7BBFE587"/>
    <w:rsid w:val="7BC02914"/>
    <w:rsid w:val="7BCF6670"/>
    <w:rsid w:val="7BCFD703"/>
    <w:rsid w:val="7BEBCD01"/>
    <w:rsid w:val="7BEC5970"/>
    <w:rsid w:val="7C144DE3"/>
    <w:rsid w:val="7C29B16E"/>
    <w:rsid w:val="7C2F121B"/>
    <w:rsid w:val="7C31A868"/>
    <w:rsid w:val="7C32F1E0"/>
    <w:rsid w:val="7C3689E2"/>
    <w:rsid w:val="7C3F01B8"/>
    <w:rsid w:val="7C50A47E"/>
    <w:rsid w:val="7C5CC651"/>
    <w:rsid w:val="7C6C888D"/>
    <w:rsid w:val="7CAA7B99"/>
    <w:rsid w:val="7CAE01CC"/>
    <w:rsid w:val="7CBAD7FF"/>
    <w:rsid w:val="7CC22C0B"/>
    <w:rsid w:val="7CCBBBED"/>
    <w:rsid w:val="7CEC7299"/>
    <w:rsid w:val="7D081C7E"/>
    <w:rsid w:val="7D12EE99"/>
    <w:rsid w:val="7D20A36C"/>
    <w:rsid w:val="7D2466FA"/>
    <w:rsid w:val="7D398879"/>
    <w:rsid w:val="7D42E244"/>
    <w:rsid w:val="7D4B3758"/>
    <w:rsid w:val="7D4FE81C"/>
    <w:rsid w:val="7D5E433E"/>
    <w:rsid w:val="7D6A2A0A"/>
    <w:rsid w:val="7D7286CA"/>
    <w:rsid w:val="7D72E304"/>
    <w:rsid w:val="7D781956"/>
    <w:rsid w:val="7D86DDC3"/>
    <w:rsid w:val="7D8CD555"/>
    <w:rsid w:val="7D95B764"/>
    <w:rsid w:val="7DA84835"/>
    <w:rsid w:val="7DAB597A"/>
    <w:rsid w:val="7DE1055C"/>
    <w:rsid w:val="7DE58B2C"/>
    <w:rsid w:val="7DEF3623"/>
    <w:rsid w:val="7DF03148"/>
    <w:rsid w:val="7DF956F3"/>
    <w:rsid w:val="7DFC005A"/>
    <w:rsid w:val="7DFDFC64"/>
    <w:rsid w:val="7E2AD053"/>
    <w:rsid w:val="7E316AFF"/>
    <w:rsid w:val="7E370251"/>
    <w:rsid w:val="7E3E42B2"/>
    <w:rsid w:val="7E51EE19"/>
    <w:rsid w:val="7E6668A5"/>
    <w:rsid w:val="7E683144"/>
    <w:rsid w:val="7E790123"/>
    <w:rsid w:val="7E85B2F6"/>
    <w:rsid w:val="7E8FF226"/>
    <w:rsid w:val="7E9CF5FD"/>
    <w:rsid w:val="7EAF8B91"/>
    <w:rsid w:val="7EB46C41"/>
    <w:rsid w:val="7EB939E0"/>
    <w:rsid w:val="7EC40C4E"/>
    <w:rsid w:val="7EDD812E"/>
    <w:rsid w:val="7EE5D482"/>
    <w:rsid w:val="7EEAAE6E"/>
    <w:rsid w:val="7F0CC34C"/>
    <w:rsid w:val="7F0FBC48"/>
    <w:rsid w:val="7F115046"/>
    <w:rsid w:val="7F26C8BA"/>
    <w:rsid w:val="7F32D1BE"/>
    <w:rsid w:val="7F3819DE"/>
    <w:rsid w:val="7F42C9BF"/>
    <w:rsid w:val="7F446754"/>
    <w:rsid w:val="7F4A6AC2"/>
    <w:rsid w:val="7F558A3B"/>
    <w:rsid w:val="7F59BC2F"/>
    <w:rsid w:val="7F5B3FE6"/>
    <w:rsid w:val="7F5BDF47"/>
    <w:rsid w:val="7F631440"/>
    <w:rsid w:val="7F658D90"/>
    <w:rsid w:val="7F75462A"/>
    <w:rsid w:val="7F7CD323"/>
    <w:rsid w:val="7F7E7B11"/>
    <w:rsid w:val="7F85A692"/>
    <w:rsid w:val="7FA578DE"/>
    <w:rsid w:val="7FB05FDB"/>
    <w:rsid w:val="7FC0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F9DE"/>
  <w15:docId w15:val="{FDD33857-A6A4-4828-9FDF-FFCC68E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B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5A07"/>
    <w:pPr>
      <w:keepNext/>
      <w:widowControl/>
      <w:suppressAutoHyphens w:val="0"/>
      <w:autoSpaceDE w:val="0"/>
      <w:autoSpaceDN w:val="0"/>
      <w:adjustRightInd w:val="0"/>
      <w:jc w:val="both"/>
      <w:outlineLvl w:val="0"/>
    </w:pPr>
    <w:rPr>
      <w:rFonts w:ascii="Tahoma" w:hAnsi="Tahoma"/>
      <w:b/>
      <w:color w:val="000000"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1C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C1F"/>
  </w:style>
  <w:style w:type="paragraph" w:styleId="Pidipagina">
    <w:name w:val="footer"/>
    <w:basedOn w:val="Normale"/>
    <w:link w:val="PidipaginaCarattere"/>
    <w:uiPriority w:val="99"/>
    <w:unhideWhenUsed/>
    <w:rsid w:val="004B1C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C1F"/>
  </w:style>
  <w:style w:type="paragraph" w:styleId="Corpodeltesto2">
    <w:name w:val="Body Text 2"/>
    <w:basedOn w:val="Normale"/>
    <w:link w:val="Corpodeltesto2Carattere"/>
    <w:uiPriority w:val="99"/>
    <w:unhideWhenUsed/>
    <w:rsid w:val="004B1C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B1C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4B1C1F"/>
    <w:pPr>
      <w:widowControl/>
      <w:suppressAutoHyphens w:val="0"/>
      <w:ind w:left="708"/>
    </w:pPr>
    <w:rPr>
      <w:sz w:val="20"/>
      <w:szCs w:val="20"/>
    </w:rPr>
  </w:style>
  <w:style w:type="character" w:styleId="Collegamentoipertestuale">
    <w:name w:val="Hyperlink"/>
    <w:basedOn w:val="Carpredefinitoparagrafo"/>
    <w:rsid w:val="004B1C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C1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2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paragraph">
    <w:name w:val="x_x_paragraph"/>
    <w:basedOn w:val="Normale"/>
    <w:rsid w:val="00125055"/>
    <w:pPr>
      <w:widowControl/>
      <w:suppressAutoHyphens w:val="0"/>
      <w:spacing w:before="100" w:beforeAutospacing="1" w:after="100" w:afterAutospacing="1"/>
    </w:pPr>
  </w:style>
  <w:style w:type="character" w:customStyle="1" w:styleId="xxnormaltextrun">
    <w:name w:val="x_x_normaltextrun"/>
    <w:basedOn w:val="Carpredefinitoparagrafo"/>
    <w:rsid w:val="00125055"/>
  </w:style>
  <w:style w:type="character" w:styleId="Rimandocommento">
    <w:name w:val="annotation reference"/>
    <w:basedOn w:val="Carpredefinitoparagrafo"/>
    <w:uiPriority w:val="99"/>
    <w:semiHidden/>
    <w:unhideWhenUsed/>
    <w:rsid w:val="00DF1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1F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1F9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1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1F9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C0732"/>
    <w:pPr>
      <w:widowControl/>
      <w:suppressAutoHyphens w:val="0"/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075A07"/>
    <w:rPr>
      <w:rFonts w:ascii="Tahoma" w:eastAsia="Times New Roman" w:hAnsi="Tahoma" w:cs="Times New Roman"/>
      <w:b/>
      <w:color w:val="000000"/>
      <w:szCs w:val="20"/>
      <w:u w:val="single"/>
      <w:lang w:eastAsia="it-IT"/>
    </w:rPr>
  </w:style>
  <w:style w:type="character" w:customStyle="1" w:styleId="WW-Absatz-Standardschriftart">
    <w:name w:val="WW-Absatz-Standardschriftart"/>
    <w:rsid w:val="00075A07"/>
  </w:style>
  <w:style w:type="character" w:customStyle="1" w:styleId="WW-Absatz-Standardschriftart1">
    <w:name w:val="WW-Absatz-Standardschriftart1"/>
    <w:rsid w:val="00075A07"/>
  </w:style>
  <w:style w:type="character" w:customStyle="1" w:styleId="WW-Caratterepredefinitoparagrafo">
    <w:name w:val="WW-Carattere predefinito paragrafo"/>
    <w:rsid w:val="00075A07"/>
  </w:style>
  <w:style w:type="character" w:customStyle="1" w:styleId="WW-Absatz-Standardschriftart11">
    <w:name w:val="WW-Absatz-Standardschriftart11"/>
    <w:rsid w:val="00075A07"/>
  </w:style>
  <w:style w:type="character" w:customStyle="1" w:styleId="WW-Absatz-Standardschriftart111">
    <w:name w:val="WW-Absatz-Standardschriftart111"/>
    <w:rsid w:val="00075A07"/>
  </w:style>
  <w:style w:type="character" w:customStyle="1" w:styleId="WW-Absatz-Standardschriftart1111">
    <w:name w:val="WW-Absatz-Standardschriftart1111"/>
    <w:rsid w:val="00075A07"/>
  </w:style>
  <w:style w:type="character" w:customStyle="1" w:styleId="WW-Absatz-Standardschriftart11111">
    <w:name w:val="WW-Absatz-Standardschriftart11111"/>
    <w:rsid w:val="00075A07"/>
  </w:style>
  <w:style w:type="character" w:customStyle="1" w:styleId="WW-Caratterepredefinitoparagrafo1">
    <w:name w:val="WW-Carattere predefinito paragrafo1"/>
    <w:rsid w:val="00075A07"/>
  </w:style>
  <w:style w:type="character" w:styleId="Collegamentovisitato">
    <w:name w:val="FollowedHyperlink"/>
    <w:basedOn w:val="WW-Caratterepredefinitoparagrafo"/>
    <w:rsid w:val="00075A07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075A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75A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075A07"/>
    <w:rPr>
      <w:rFonts w:cs="Lucida Grande"/>
    </w:rPr>
  </w:style>
  <w:style w:type="paragraph" w:customStyle="1" w:styleId="Dicitura">
    <w:name w:val="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rsid w:val="00075A07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rsid w:val="00075A07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rsid w:val="00075A07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rsid w:val="00075A07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rsid w:val="00075A07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rsid w:val="00075A07"/>
    <w:pPr>
      <w:suppressLineNumbers/>
    </w:pPr>
    <w:rPr>
      <w:rFonts w:cs="Lucida Grande"/>
    </w:rPr>
  </w:style>
  <w:style w:type="paragraph" w:customStyle="1" w:styleId="Contenutotabella">
    <w:name w:val="Contenuto tabella"/>
    <w:basedOn w:val="Corpotesto"/>
    <w:rsid w:val="00075A07"/>
    <w:pPr>
      <w:suppressLineNumbers/>
    </w:pPr>
  </w:style>
  <w:style w:type="paragraph" w:customStyle="1" w:styleId="WW-Contenutotabella">
    <w:name w:val="WW-Contenuto tabella"/>
    <w:basedOn w:val="Corpotesto"/>
    <w:rsid w:val="00075A07"/>
    <w:pPr>
      <w:suppressLineNumbers/>
    </w:pPr>
  </w:style>
  <w:style w:type="paragraph" w:customStyle="1" w:styleId="WW-Contenutotabella1">
    <w:name w:val="WW-Contenuto tabella1"/>
    <w:basedOn w:val="Corpotesto"/>
    <w:rsid w:val="00075A07"/>
    <w:pPr>
      <w:suppressLineNumbers/>
    </w:pPr>
  </w:style>
  <w:style w:type="paragraph" w:customStyle="1" w:styleId="Intestazionetabella">
    <w:name w:val="Intestazione tabella"/>
    <w:basedOn w:val="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rsid w:val="00075A07"/>
    <w:pPr>
      <w:jc w:val="center"/>
    </w:pPr>
    <w:rPr>
      <w:b/>
      <w:bCs/>
      <w:i/>
      <w:iCs/>
    </w:rPr>
  </w:style>
  <w:style w:type="paragraph" w:customStyle="1" w:styleId="Rientrocorpodeltesto1">
    <w:name w:val="Rientro corpo del testo1"/>
    <w:basedOn w:val="Normale"/>
    <w:rsid w:val="00075A07"/>
    <w:pPr>
      <w:widowControl/>
      <w:suppressAutoHyphens w:val="0"/>
      <w:spacing w:line="360" w:lineRule="auto"/>
      <w:ind w:left="284" w:hanging="284"/>
      <w:jc w:val="both"/>
    </w:pPr>
    <w:rPr>
      <w:rFonts w:ascii="Arial" w:hAnsi="Arial" w:cs="Arial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075A07"/>
    <w:rPr>
      <w:i/>
      <w:iCs/>
      <w:color w:val="404040" w:themeColor="text1" w:themeTint="BF"/>
    </w:rPr>
  </w:style>
  <w:style w:type="paragraph" w:customStyle="1" w:styleId="NormaleWeb1">
    <w:name w:val="Normale (Web)1"/>
    <w:basedOn w:val="Normale"/>
    <w:rsid w:val="00075A07"/>
    <w:pPr>
      <w:widowControl/>
      <w:autoSpaceDN w:val="0"/>
      <w:spacing w:before="100" w:after="100"/>
      <w:textAlignment w:val="baseline"/>
    </w:pPr>
  </w:style>
  <w:style w:type="paragraph" w:customStyle="1" w:styleId="paragraph">
    <w:name w:val="paragraph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75A07"/>
  </w:style>
  <w:style w:type="character" w:customStyle="1" w:styleId="eop">
    <w:name w:val="eop"/>
    <w:basedOn w:val="Carpredefinitoparagrafo"/>
    <w:rsid w:val="00075A07"/>
  </w:style>
  <w:style w:type="character" w:customStyle="1" w:styleId="markedcontent">
    <w:name w:val="markedcontent"/>
    <w:basedOn w:val="Carpredefinitoparagrafo"/>
    <w:rsid w:val="00075A07"/>
  </w:style>
  <w:style w:type="paragraph" w:customStyle="1" w:styleId="xmsonormal">
    <w:name w:val="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markp7qwn944s">
    <w:name w:val="markp7qwn944s"/>
    <w:basedOn w:val="Carpredefinitoparagrafo"/>
    <w:rsid w:val="00075A07"/>
  </w:style>
  <w:style w:type="character" w:styleId="Menzionenonrisolta">
    <w:name w:val="Unresolved Mention"/>
    <w:basedOn w:val="Carpredefinitoparagrafo"/>
    <w:uiPriority w:val="99"/>
    <w:semiHidden/>
    <w:unhideWhenUsed/>
    <w:rsid w:val="00075A07"/>
    <w:rPr>
      <w:color w:val="605E5C"/>
      <w:shd w:val="clear" w:color="auto" w:fill="E1DFDD"/>
    </w:rPr>
  </w:style>
  <w:style w:type="character" w:customStyle="1" w:styleId="contentpasted0">
    <w:name w:val="contentpasted0"/>
    <w:basedOn w:val="Carpredefinitoparagrafo"/>
    <w:rsid w:val="00075A07"/>
  </w:style>
  <w:style w:type="paragraph" w:customStyle="1" w:styleId="xxmsonormal">
    <w:name w:val="x_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xxcontentpasted0">
    <w:name w:val="x_x_contentpasted0"/>
    <w:basedOn w:val="Carpredefinitoparagrafo"/>
    <w:rsid w:val="00075A07"/>
  </w:style>
  <w:style w:type="character" w:styleId="Enfasigrassetto">
    <w:name w:val="Strong"/>
    <w:basedOn w:val="Carpredefinitoparagrafo"/>
    <w:uiPriority w:val="22"/>
    <w:qFormat/>
    <w:rsid w:val="00075A07"/>
    <w:rPr>
      <w:b/>
      <w:bCs/>
    </w:rPr>
  </w:style>
  <w:style w:type="character" w:customStyle="1" w:styleId="xcontentpasted0">
    <w:name w:val="x_contentpasted0"/>
    <w:basedOn w:val="Carpredefinitoparagrafo"/>
    <w:rsid w:val="000F0164"/>
  </w:style>
  <w:style w:type="character" w:customStyle="1" w:styleId="ui-provider">
    <w:name w:val="ui-provider"/>
    <w:basedOn w:val="Carpredefinitoparagrafo"/>
    <w:rsid w:val="00D1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TaxCatchAll xmlns="87e5b708-cde5-489d-a24f-9c1c97ee4b6d" xsi:nil="true"/>
    <Data xmlns="8acc0e87-6645-466e-8d69-e09cb2a7734b" xsi:nil="true"/>
    <SharedWithUsers xmlns="87e5b708-cde5-489d-a24f-9c1c97ee4b6d">
      <UserInfo>
        <DisplayName>Lucia Masciotti</DisplayName>
        <AccountId>17</AccountId>
        <AccountType/>
      </UserInfo>
      <UserInfo>
        <DisplayName>Paola Tricoli</DisplayName>
        <AccountId>9</AccountId>
        <AccountType/>
      </UserInfo>
      <UserInfo>
        <DisplayName>Chiara Maiorfi</DisplayName>
        <AccountId>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fcc4efbbdefde74fecea14f575119081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13347f3b8125c9945ebd0eb6e3ce88a4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22D6-EC57-4583-A157-4DF81724C743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71338815-A53F-40FF-8E5C-520C1B1D9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8F85C-23DD-4C30-8D64-F6950EFFC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159FD-2D3D-4016-AF35-1639D6DE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Maiorfi</dc:creator>
  <cp:keywords/>
  <dc:description/>
  <cp:lastModifiedBy>Paola Tricoli</cp:lastModifiedBy>
  <cp:revision>6</cp:revision>
  <cp:lastPrinted>2024-07-05T10:26:00Z</cp:lastPrinted>
  <dcterms:created xsi:type="dcterms:W3CDTF">2025-06-04T14:15:00Z</dcterms:created>
  <dcterms:modified xsi:type="dcterms:W3CDTF">2025-06-10T09:15:00Z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0x010100441E4BEA42F3A447800A1B0D5FD97697</vt:lpwstr>
  </property>
  <property fmtid="{D5CDD505-2E9C-101B-9397-08002B2CF9AE}" pid="3" name="MediaServiceImageTags">
    <vt:lpwstr/>
  </property>
</Properties>
</file>