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DFFB4" w14:textId="7A09385C" w:rsidR="00EF53E8" w:rsidRDefault="00EF53E8" w:rsidP="00EF53E8">
      <w:pPr>
        <w:spacing w:line="276" w:lineRule="auto"/>
        <w:jc w:val="right"/>
        <w:rPr>
          <w:rFonts w:asciiTheme="minorHAnsi" w:hAnsiTheme="minorHAnsi"/>
          <w:b/>
          <w:color w:val="000000" w:themeColor="text1"/>
          <w:sz w:val="22"/>
        </w:rPr>
      </w:pPr>
      <w:r>
        <w:rPr>
          <w:rFonts w:asciiTheme="minorHAnsi" w:hAnsiTheme="minorHAnsi"/>
          <w:b/>
          <w:color w:val="000000" w:themeColor="text1"/>
          <w:sz w:val="22"/>
        </w:rPr>
        <w:t>Annex</w:t>
      </w:r>
    </w:p>
    <w:p w14:paraId="054A5404" w14:textId="77777777" w:rsidR="00741450" w:rsidRDefault="00741450" w:rsidP="1457F27B">
      <w:pPr>
        <w:spacing w:line="276" w:lineRule="auto"/>
        <w:jc w:val="center"/>
        <w:rPr>
          <w:rFonts w:ascii="Tahoma" w:hAnsi="Tahoma"/>
          <w:b/>
          <w:bCs/>
          <w:sz w:val="22"/>
          <w:szCs w:val="22"/>
        </w:rPr>
      </w:pPr>
    </w:p>
    <w:p w14:paraId="22776CA2" w14:textId="2E7623DB" w:rsidR="00EF53E8" w:rsidRPr="00D92472" w:rsidRDefault="00EF53E8" w:rsidP="1457F27B">
      <w:pPr>
        <w:spacing w:line="276" w:lineRule="auto"/>
        <w:jc w:val="center"/>
        <w:rPr>
          <w:rFonts w:ascii="Tahoma" w:hAnsi="Tahoma"/>
          <w:b/>
          <w:bCs/>
          <w:color w:val="000000" w:themeColor="text1"/>
          <w:sz w:val="22"/>
          <w:szCs w:val="22"/>
        </w:rPr>
      </w:pPr>
      <w:r w:rsidRPr="00D92472">
        <w:rPr>
          <w:rFonts w:ascii="Tahoma" w:hAnsi="Tahoma"/>
          <w:b/>
          <w:bCs/>
          <w:sz w:val="22"/>
          <w:szCs w:val="22"/>
        </w:rPr>
        <w:t>Research Project Template</w:t>
      </w:r>
      <w:r w:rsidRPr="00D92472">
        <w:rPr>
          <w:rFonts w:ascii="Tahoma" w:hAnsi="Tahoma"/>
          <w:b/>
          <w:bCs/>
          <w:color w:val="000000" w:themeColor="text1"/>
          <w:sz w:val="22"/>
          <w:szCs w:val="22"/>
        </w:rPr>
        <w:t xml:space="preserve"> </w:t>
      </w:r>
    </w:p>
    <w:p w14:paraId="5A64E45D" w14:textId="77777777" w:rsidR="00583AD0" w:rsidRPr="00741450" w:rsidRDefault="00583AD0" w:rsidP="00583AD0">
      <w:pPr>
        <w:spacing w:line="276" w:lineRule="auto"/>
        <w:jc w:val="center"/>
        <w:rPr>
          <w:rFonts w:ascii="Tahoma" w:hAnsi="Tahoma" w:cs="Tahoma"/>
          <w:b/>
          <w:bCs/>
        </w:rPr>
      </w:pPr>
      <w:r w:rsidRPr="00741450">
        <w:rPr>
          <w:rFonts w:ascii="Tahoma" w:hAnsi="Tahoma" w:cs="Tahoma"/>
          <w:b/>
          <w:bCs/>
        </w:rPr>
        <w:t>CALL FOR APPLICATIONS FOR ADMISSION TO THE PHD COURSE IN</w:t>
      </w:r>
    </w:p>
    <w:p w14:paraId="6B99B35A" w14:textId="77777777" w:rsidR="00583AD0" w:rsidRPr="00741450" w:rsidRDefault="00583AD0" w:rsidP="00583AD0">
      <w:pPr>
        <w:spacing w:line="276" w:lineRule="auto"/>
        <w:jc w:val="center"/>
        <w:rPr>
          <w:rFonts w:ascii="Tahoma" w:hAnsi="Tahoma" w:cs="Tahoma"/>
          <w:b/>
          <w:bCs/>
        </w:rPr>
      </w:pPr>
      <w:r w:rsidRPr="00741450">
        <w:rPr>
          <w:rFonts w:ascii="Tahoma" w:hAnsi="Tahoma" w:cs="Tahoma"/>
          <w:b/>
          <w:bCs/>
        </w:rPr>
        <w:t>LINGUISTIC, PHILOLOGICAL AND ARTISTIC-LITERARY STUDIES</w:t>
      </w:r>
    </w:p>
    <w:p w14:paraId="02826F4C" w14:textId="77777777" w:rsidR="00583AD0" w:rsidRPr="00583AD0" w:rsidRDefault="00583AD0" w:rsidP="00583AD0">
      <w:pPr>
        <w:spacing w:line="276" w:lineRule="auto"/>
        <w:jc w:val="center"/>
        <w:rPr>
          <w:b/>
          <w:bCs/>
        </w:rPr>
      </w:pPr>
    </w:p>
    <w:p w14:paraId="192BD662" w14:textId="65ACDA82" w:rsidR="63959B88" w:rsidRPr="00EF53E8" w:rsidRDefault="63959B88" w:rsidP="1457F27B">
      <w:pPr>
        <w:spacing w:line="276" w:lineRule="auto"/>
        <w:jc w:val="center"/>
        <w:rPr>
          <w:rFonts w:ascii="Tahoma" w:eastAsia="Tahoma" w:hAnsi="Tahoma" w:cs="Tahoma"/>
          <w:color w:val="000000" w:themeColor="text1"/>
          <w:sz w:val="22"/>
          <w:szCs w:val="22"/>
        </w:rPr>
      </w:pPr>
      <w:r w:rsidRPr="00EF53E8">
        <w:rPr>
          <w:rFonts w:ascii="Tahoma" w:hAnsi="Tahoma"/>
          <w:b/>
          <w:color w:val="000000" w:themeColor="text1"/>
          <w:sz w:val="22"/>
          <w:szCs w:val="22"/>
        </w:rPr>
        <w:t>XL</w:t>
      </w:r>
      <w:r w:rsidR="00ED34B3">
        <w:rPr>
          <w:rFonts w:ascii="Tahoma" w:hAnsi="Tahoma"/>
          <w:b/>
          <w:color w:val="000000" w:themeColor="text1"/>
          <w:sz w:val="22"/>
          <w:szCs w:val="22"/>
        </w:rPr>
        <w:t>I</w:t>
      </w:r>
      <w:r w:rsidRPr="00EF53E8">
        <w:rPr>
          <w:rFonts w:ascii="Tahoma" w:hAnsi="Tahoma"/>
          <w:b/>
          <w:color w:val="000000" w:themeColor="text1"/>
          <w:sz w:val="22"/>
          <w:szCs w:val="22"/>
        </w:rPr>
        <w:t xml:space="preserve"> CYCLE - 202</w:t>
      </w:r>
      <w:r w:rsidR="00ED34B3">
        <w:rPr>
          <w:rFonts w:ascii="Tahoma" w:hAnsi="Tahoma"/>
          <w:b/>
          <w:color w:val="000000" w:themeColor="text1"/>
          <w:sz w:val="22"/>
          <w:szCs w:val="22"/>
        </w:rPr>
        <w:t>5</w:t>
      </w:r>
      <w:r w:rsidRPr="00EF53E8">
        <w:rPr>
          <w:rFonts w:ascii="Tahoma" w:hAnsi="Tahoma"/>
          <w:b/>
          <w:color w:val="000000" w:themeColor="text1"/>
          <w:sz w:val="22"/>
          <w:szCs w:val="22"/>
        </w:rPr>
        <w:t>/202</w:t>
      </w:r>
      <w:r w:rsidR="00ED34B3">
        <w:rPr>
          <w:rFonts w:ascii="Tahoma" w:hAnsi="Tahoma"/>
          <w:b/>
          <w:color w:val="000000" w:themeColor="text1"/>
          <w:sz w:val="22"/>
          <w:szCs w:val="22"/>
        </w:rPr>
        <w:t>6</w:t>
      </w:r>
      <w:r w:rsidRPr="00EF53E8">
        <w:rPr>
          <w:rFonts w:ascii="Tahoma" w:hAnsi="Tahoma"/>
          <w:b/>
          <w:color w:val="000000" w:themeColor="text1"/>
          <w:sz w:val="22"/>
          <w:szCs w:val="22"/>
        </w:rPr>
        <w:t xml:space="preserve"> Academic Year</w:t>
      </w:r>
    </w:p>
    <w:p w14:paraId="2ED6B3D2" w14:textId="6B83495A" w:rsidR="5EF34454" w:rsidRPr="00E41CC6" w:rsidRDefault="5EF34454" w:rsidP="5EF34454">
      <w:pPr>
        <w:rPr>
          <w:rFonts w:ascii="Tahoma" w:eastAsia="Tahoma" w:hAnsi="Tahoma" w:cs="Tahoma"/>
          <w:color w:val="000000" w:themeColor="text1"/>
          <w:sz w:val="22"/>
          <w:szCs w:val="22"/>
        </w:rPr>
      </w:pPr>
    </w:p>
    <w:p w14:paraId="47635E2B" w14:textId="484FA9F6" w:rsidR="63959B88" w:rsidRPr="00E41CC6" w:rsidRDefault="63959B88" w:rsidP="5EF34454">
      <w:pPr>
        <w:rPr>
          <w:rFonts w:ascii="Tahoma" w:eastAsia="Tahoma" w:hAnsi="Tahoma" w:cs="Tahoma"/>
          <w:color w:val="000000" w:themeColor="text1"/>
          <w:sz w:val="22"/>
          <w:szCs w:val="22"/>
        </w:rPr>
      </w:pPr>
      <w:r w:rsidRPr="00E41CC6">
        <w:rPr>
          <w:rFonts w:ascii="Tahoma" w:hAnsi="Tahoma"/>
          <w:color w:val="000000" w:themeColor="text1"/>
          <w:sz w:val="22"/>
        </w:rPr>
        <w:t>CANDIDATE’S NAME AND SURNAME ____________________________________</w:t>
      </w:r>
      <w:r w:rsidR="00944617">
        <w:rPr>
          <w:rFonts w:ascii="Tahoma" w:hAnsi="Tahoma"/>
          <w:color w:val="000000" w:themeColor="text1"/>
          <w:sz w:val="22"/>
        </w:rPr>
        <w:t>______________</w:t>
      </w:r>
      <w:r w:rsidRPr="00E41CC6">
        <w:rPr>
          <w:rFonts w:ascii="Tahoma" w:hAnsi="Tahoma"/>
          <w:color w:val="000000" w:themeColor="text1"/>
          <w:sz w:val="22"/>
        </w:rPr>
        <w:t>_</w:t>
      </w:r>
    </w:p>
    <w:p w14:paraId="6B942C58" w14:textId="77777777" w:rsidR="00741450" w:rsidRDefault="00741450" w:rsidP="5EF34454">
      <w:pPr>
        <w:spacing w:line="276" w:lineRule="auto"/>
        <w:rPr>
          <w:rFonts w:ascii="Tahoma" w:hAnsi="Tahoma"/>
          <w:color w:val="000000" w:themeColor="text1"/>
          <w:sz w:val="22"/>
        </w:rPr>
      </w:pPr>
    </w:p>
    <w:p w14:paraId="761456DC" w14:textId="47AA4E8C" w:rsidR="63959B88" w:rsidRPr="00E41CC6" w:rsidRDefault="63959B88" w:rsidP="5EF34454">
      <w:pPr>
        <w:spacing w:line="276" w:lineRule="auto"/>
        <w:rPr>
          <w:rFonts w:ascii="Tahoma" w:eastAsia="Tahoma" w:hAnsi="Tahoma" w:cs="Tahoma"/>
          <w:color w:val="000000" w:themeColor="text1"/>
          <w:sz w:val="22"/>
          <w:szCs w:val="22"/>
        </w:rPr>
      </w:pPr>
      <w:r w:rsidRPr="00E41CC6">
        <w:rPr>
          <w:rFonts w:ascii="Tahoma" w:hAnsi="Tahoma"/>
          <w:color w:val="000000" w:themeColor="text1"/>
          <w:sz w:val="22"/>
        </w:rPr>
        <w:t>PROJECT TITLE: ______________________________________________________</w:t>
      </w:r>
      <w:r w:rsidR="00944617">
        <w:rPr>
          <w:rFonts w:ascii="Tahoma" w:hAnsi="Tahoma"/>
          <w:color w:val="000000" w:themeColor="text1"/>
          <w:sz w:val="22"/>
        </w:rPr>
        <w:t>_____________</w:t>
      </w:r>
    </w:p>
    <w:p w14:paraId="2717F572" w14:textId="22EFE6B4" w:rsidR="63959B88" w:rsidRPr="00E41CC6" w:rsidRDefault="63959B88" w:rsidP="00F45F6B">
      <w:pPr>
        <w:spacing w:before="120" w:after="120" w:line="276" w:lineRule="auto"/>
        <w:rPr>
          <w:rFonts w:ascii="Tahoma" w:eastAsia="Tahoma" w:hAnsi="Tahoma" w:cs="Tahoma"/>
          <w:color w:val="000000" w:themeColor="text1"/>
          <w:sz w:val="22"/>
          <w:szCs w:val="22"/>
        </w:rPr>
      </w:pPr>
      <w:r w:rsidRPr="388D1C6E">
        <w:rPr>
          <w:rFonts w:ascii="Tahoma" w:hAnsi="Tahoma"/>
          <w:color w:val="000000" w:themeColor="text1"/>
          <w:sz w:val="22"/>
          <w:szCs w:val="22"/>
        </w:rPr>
        <w:t>Proposed in support of the application below</w:t>
      </w:r>
      <w:r w:rsidR="00583AD0">
        <w:rPr>
          <w:rFonts w:ascii="Tahoma" w:hAnsi="Tahoma"/>
          <w:color w:val="000000" w:themeColor="text1"/>
          <w:sz w:val="22"/>
          <w:szCs w:val="22"/>
        </w:rPr>
        <w:t xml:space="preserve"> </w:t>
      </w:r>
      <w:r w:rsidR="00583AD0" w:rsidRPr="00583AD0">
        <w:rPr>
          <w:rFonts w:ascii="Tahoma" w:hAnsi="Tahoma"/>
          <w:color w:val="000000" w:themeColor="text1"/>
          <w:sz w:val="22"/>
          <w:szCs w:val="22"/>
        </w:rPr>
        <w:t>(only one option can be selected)</w:t>
      </w:r>
      <w:r w:rsidR="00583AD0">
        <w:rPr>
          <w:rFonts w:ascii="Tahoma" w:hAnsi="Tahoma"/>
          <w:color w:val="000000" w:themeColor="text1"/>
          <w:sz w:val="22"/>
          <w:szCs w:val="22"/>
        </w:rPr>
        <w:t>:</w:t>
      </w:r>
    </w:p>
    <w:p w14:paraId="6845317A" w14:textId="0BE796D4" w:rsidR="00583AD0" w:rsidRDefault="14C2BD22" w:rsidP="0CA30F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Tahoma" w:eastAsia="Tahoma" w:hAnsi="Tahoma" w:cs="Tahoma"/>
          <w:color w:val="000000" w:themeColor="text1"/>
          <w:sz w:val="22"/>
          <w:szCs w:val="22"/>
          <w:lang w:val="en-US"/>
        </w:rPr>
      </w:pPr>
      <w:r w:rsidRPr="0CA30F54">
        <w:rPr>
          <w:rFonts w:ascii="Tahoma" w:eastAsia="Tahoma" w:hAnsi="Tahoma" w:cs="Tahoma"/>
          <w:color w:val="000000" w:themeColor="text1"/>
          <w:sz w:val="22"/>
          <w:szCs w:val="22"/>
          <w:lang w:val="en-US"/>
        </w:rPr>
        <w:t xml:space="preserve"> </w:t>
      </w:r>
      <w:r w:rsidR="00583AD0">
        <w:tab/>
      </w:r>
      <w:r w:rsidRPr="0CA30F54">
        <w:rPr>
          <w:rFonts w:ascii="Tahoma" w:eastAsia="Tahoma" w:hAnsi="Tahoma" w:cs="Tahoma"/>
          <w:color w:val="000000" w:themeColor="text1"/>
          <w:sz w:val="22"/>
          <w:szCs w:val="22"/>
          <w:lang w:val="en-US"/>
        </w:rPr>
        <w:t xml:space="preserve">Curriculum 1 “Linguistics and language Teaching”: </w:t>
      </w:r>
      <w:r w:rsidR="508DDE71" w:rsidRPr="0CA30F54">
        <w:rPr>
          <w:rFonts w:ascii="Tahoma" w:eastAsia="Tahoma" w:hAnsi="Tahoma" w:cs="Tahoma"/>
          <w:color w:val="000000" w:themeColor="text1"/>
          <w:sz w:val="22"/>
          <w:szCs w:val="22"/>
          <w:lang w:val="en-US"/>
        </w:rPr>
        <w:t xml:space="preserve">Slot </w:t>
      </w:r>
      <w:r w:rsidRPr="0CA30F54">
        <w:rPr>
          <w:rFonts w:ascii="Tahoma" w:eastAsia="Tahoma" w:hAnsi="Tahoma" w:cs="Tahoma"/>
          <w:color w:val="000000" w:themeColor="text1"/>
          <w:sz w:val="22"/>
          <w:szCs w:val="22"/>
          <w:lang w:val="en-US"/>
        </w:rPr>
        <w:t xml:space="preserve">with University-funded scholarship  </w:t>
      </w:r>
    </w:p>
    <w:p w14:paraId="63FA03FF" w14:textId="77777777" w:rsidR="001977D9" w:rsidRDefault="001977D9" w:rsidP="0CA30F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Tahoma" w:eastAsia="Tahoma" w:hAnsi="Tahoma" w:cs="Tahoma"/>
          <w:color w:val="000000" w:themeColor="text1"/>
          <w:sz w:val="22"/>
          <w:szCs w:val="22"/>
          <w:lang w:val="en-US"/>
        </w:rPr>
      </w:pPr>
    </w:p>
    <w:p w14:paraId="02738FC9" w14:textId="77777777" w:rsidR="00741450" w:rsidRDefault="00741450" w:rsidP="007414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Tahoma" w:eastAsia="Tahoma" w:hAnsi="Tahoma" w:cs="Tahoma"/>
          <w:color w:val="000000" w:themeColor="text1"/>
          <w:sz w:val="22"/>
          <w:szCs w:val="22"/>
          <w:lang w:val="en-US"/>
        </w:rPr>
      </w:pPr>
      <w:r w:rsidRPr="0CA30F54">
        <w:rPr>
          <w:rFonts w:ascii="Tahoma" w:eastAsia="Tahoma" w:hAnsi="Tahoma" w:cs="Tahoma"/>
          <w:color w:val="000000" w:themeColor="text1"/>
          <w:sz w:val="22"/>
          <w:szCs w:val="22"/>
          <w:lang w:val="en-US"/>
        </w:rPr>
        <w:t xml:space="preserve"> </w:t>
      </w:r>
      <w:r>
        <w:tab/>
      </w:r>
      <w:r w:rsidRPr="0CA30F54">
        <w:rPr>
          <w:rFonts w:ascii="Tahoma" w:eastAsia="Tahoma" w:hAnsi="Tahoma" w:cs="Tahoma"/>
          <w:color w:val="000000" w:themeColor="text1"/>
          <w:sz w:val="22"/>
          <w:szCs w:val="22"/>
          <w:lang w:val="en-US"/>
        </w:rPr>
        <w:t xml:space="preserve">Curriculum 2 “Literature, philology and the Arts”: Slot with University-funded scholarship </w:t>
      </w:r>
    </w:p>
    <w:p w14:paraId="08BC9CE4" w14:textId="77777777" w:rsidR="00741450" w:rsidRDefault="00741450" w:rsidP="007414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Tahoma" w:eastAsia="Tahoma" w:hAnsi="Tahoma" w:cs="Tahoma"/>
          <w:color w:val="000000" w:themeColor="text1"/>
          <w:sz w:val="22"/>
          <w:szCs w:val="22"/>
          <w:lang w:val="en-US"/>
        </w:rPr>
      </w:pPr>
    </w:p>
    <w:p w14:paraId="59858CC8" w14:textId="58425F4D" w:rsidR="00741450" w:rsidRDefault="00741450" w:rsidP="007414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Tahoma" w:eastAsia="Tahoma" w:hAnsi="Tahoma" w:cs="Tahoma"/>
          <w:color w:val="000000" w:themeColor="text1"/>
          <w:sz w:val="22"/>
          <w:szCs w:val="22"/>
          <w:lang w:val="en-US"/>
        </w:rPr>
      </w:pPr>
      <w:r w:rsidRPr="0CA30F54">
        <w:rPr>
          <w:rFonts w:ascii="Tahoma" w:eastAsia="Tahoma" w:hAnsi="Tahoma" w:cs="Tahoma"/>
          <w:color w:val="000000" w:themeColor="text1"/>
          <w:sz w:val="22"/>
          <w:szCs w:val="22"/>
          <w:lang w:val="en-US"/>
        </w:rPr>
        <w:t xml:space="preserve"> </w:t>
      </w:r>
      <w:r>
        <w:rPr>
          <w:rFonts w:ascii="Tahoma" w:eastAsia="Tahoma" w:hAnsi="Tahoma" w:cs="Tahoma"/>
          <w:color w:val="000000" w:themeColor="text1"/>
          <w:sz w:val="22"/>
          <w:szCs w:val="22"/>
          <w:lang w:val="en-US"/>
        </w:rPr>
        <w:t xml:space="preserve">      </w:t>
      </w:r>
      <w:r w:rsidRPr="0CA30F54">
        <w:rPr>
          <w:rFonts w:ascii="Tahoma" w:eastAsia="Tahoma" w:hAnsi="Tahoma" w:cs="Tahoma"/>
          <w:color w:val="000000" w:themeColor="text1"/>
          <w:sz w:val="22"/>
          <w:szCs w:val="22"/>
          <w:lang w:val="en-US"/>
        </w:rPr>
        <w:t xml:space="preserve">Curriculum 2 “Literature, philology and the Arts”: Slot without a University </w:t>
      </w:r>
      <w:r>
        <w:tab/>
      </w:r>
      <w:r>
        <w:tab/>
      </w:r>
      <w:r>
        <w:tab/>
      </w:r>
      <w:r w:rsidRPr="0CA30F54">
        <w:rPr>
          <w:rFonts w:ascii="Tahoma" w:eastAsia="Tahoma" w:hAnsi="Tahoma" w:cs="Tahoma"/>
          <w:color w:val="000000" w:themeColor="text1"/>
          <w:sz w:val="22"/>
          <w:szCs w:val="22"/>
          <w:lang w:val="en-US"/>
        </w:rPr>
        <w:t xml:space="preserve">scholarship reserved for citizens with foreign nationality residing abroad, recipients of </w:t>
      </w:r>
      <w:r>
        <w:tab/>
      </w:r>
      <w:r>
        <w:tab/>
      </w:r>
      <w:r w:rsidRPr="0CA30F54">
        <w:rPr>
          <w:rFonts w:ascii="Tahoma" w:eastAsia="Tahoma" w:hAnsi="Tahoma" w:cs="Tahoma"/>
          <w:color w:val="000000" w:themeColor="text1"/>
          <w:sz w:val="22"/>
          <w:szCs w:val="22"/>
          <w:lang w:val="en-US"/>
        </w:rPr>
        <w:t xml:space="preserve">scholarships or financial support under specific international mobility programs.  </w:t>
      </w:r>
    </w:p>
    <w:p w14:paraId="6D365C73" w14:textId="77777777" w:rsidR="00741450" w:rsidRDefault="00741450" w:rsidP="007414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Tahoma" w:eastAsia="Tahoma" w:hAnsi="Tahoma" w:cs="Tahoma"/>
          <w:color w:val="000000" w:themeColor="text1"/>
          <w:sz w:val="22"/>
          <w:szCs w:val="22"/>
          <w:lang w:val="en-US"/>
        </w:rPr>
      </w:pPr>
    </w:p>
    <w:p w14:paraId="1E36A132" w14:textId="588CD5D7" w:rsidR="5EF34454" w:rsidRDefault="5EF34454" w:rsidP="5EF34454">
      <w:pPr>
        <w:rPr>
          <w:rFonts w:ascii="Tahoma" w:eastAsia="Tahoma" w:hAnsi="Tahoma" w:cs="Tahoma"/>
          <w:color w:val="000000" w:themeColor="text1"/>
          <w:sz w:val="22"/>
          <w:szCs w:val="22"/>
          <w:lang w:val="en-US"/>
        </w:rPr>
      </w:pPr>
    </w:p>
    <w:p w14:paraId="41679A17" w14:textId="77777777" w:rsidR="00741450" w:rsidRPr="00583AD0" w:rsidRDefault="00741450" w:rsidP="5EF34454">
      <w:pPr>
        <w:rPr>
          <w:rFonts w:ascii="Tahoma" w:eastAsia="Tahoma" w:hAnsi="Tahoma" w:cs="Tahoma"/>
          <w:color w:val="000000" w:themeColor="text1"/>
          <w:sz w:val="22"/>
          <w:szCs w:val="22"/>
          <w:lang w:val="en-US"/>
        </w:rPr>
      </w:pPr>
    </w:p>
    <w:p w14:paraId="0C19B076" w14:textId="75B3548A" w:rsidR="63959B88" w:rsidRPr="00E41CC6" w:rsidRDefault="63959B88" w:rsidP="004B48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jc w:val="center"/>
        <w:rPr>
          <w:rFonts w:ascii="Tahoma" w:eastAsia="Tahoma" w:hAnsi="Tahoma" w:cs="Tahoma"/>
          <w:color w:val="000000" w:themeColor="text1"/>
          <w:sz w:val="22"/>
          <w:szCs w:val="22"/>
        </w:rPr>
      </w:pPr>
      <w:r w:rsidRPr="00E41CC6">
        <w:rPr>
          <w:rFonts w:ascii="Tahoma" w:hAnsi="Tahoma"/>
          <w:color w:val="000000" w:themeColor="text1"/>
          <w:sz w:val="22"/>
        </w:rPr>
        <w:t>RESEARCH PROJECT DESCRIPTION</w:t>
      </w:r>
    </w:p>
    <w:p w14:paraId="277C0C35" w14:textId="16888119" w:rsidR="00EF53E8" w:rsidRPr="004B483F" w:rsidRDefault="00EF53E8" w:rsidP="00791A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rPr>
          <w:rFonts w:ascii="Tahoma" w:hAnsi="Tahoma"/>
          <w:i/>
          <w:iCs/>
          <w:color w:val="000000" w:themeColor="text1"/>
          <w:sz w:val="18"/>
          <w:szCs w:val="18"/>
        </w:rPr>
      </w:pPr>
      <w:r w:rsidRPr="004B483F">
        <w:rPr>
          <w:rFonts w:ascii="Tahoma" w:hAnsi="Tahoma"/>
          <w:i/>
          <w:iCs/>
          <w:color w:val="000000" w:themeColor="text1"/>
          <w:sz w:val="18"/>
          <w:szCs w:val="18"/>
        </w:rPr>
        <w:t>Note for compilation: the research project presented in attachment to the application must be written in Italian or English and must have a maximum length of 15,000 characters, including spaces, abstract and notes, and excluding bibliography.</w:t>
      </w:r>
    </w:p>
    <w:p w14:paraId="5CED0BF8" w14:textId="77777777" w:rsidR="00EF53E8" w:rsidRPr="004B483F" w:rsidRDefault="00EF53E8" w:rsidP="00EF53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Tahoma" w:hAnsi="Tahoma"/>
          <w:i/>
          <w:iCs/>
          <w:color w:val="000000" w:themeColor="text1"/>
          <w:sz w:val="18"/>
          <w:szCs w:val="18"/>
        </w:rPr>
      </w:pPr>
      <w:r w:rsidRPr="004B483F">
        <w:rPr>
          <w:rFonts w:ascii="Tahoma" w:hAnsi="Tahoma"/>
          <w:i/>
          <w:iCs/>
          <w:color w:val="000000" w:themeColor="text1"/>
          <w:sz w:val="18"/>
          <w:szCs w:val="18"/>
        </w:rPr>
        <w:t>The Project must include:</w:t>
      </w:r>
    </w:p>
    <w:p w14:paraId="0CF10436" w14:textId="77777777" w:rsidR="00EF53E8" w:rsidRPr="004B483F" w:rsidRDefault="00EF53E8" w:rsidP="00EF53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Tahoma" w:hAnsi="Tahoma"/>
          <w:i/>
          <w:iCs/>
          <w:color w:val="000000" w:themeColor="text1"/>
          <w:sz w:val="18"/>
          <w:szCs w:val="18"/>
        </w:rPr>
      </w:pPr>
      <w:r w:rsidRPr="004B483F">
        <w:rPr>
          <w:rFonts w:ascii="Tahoma" w:hAnsi="Tahoma"/>
          <w:i/>
          <w:iCs/>
          <w:color w:val="000000" w:themeColor="text1"/>
          <w:sz w:val="18"/>
          <w:szCs w:val="18"/>
        </w:rPr>
        <w:t>- abstract (maximum 1,500 characters, spaces included),</w:t>
      </w:r>
    </w:p>
    <w:p w14:paraId="153B3A4D" w14:textId="77777777" w:rsidR="00EF53E8" w:rsidRPr="004B483F" w:rsidRDefault="00EF53E8" w:rsidP="00EF53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Tahoma" w:hAnsi="Tahoma"/>
          <w:i/>
          <w:iCs/>
          <w:color w:val="000000" w:themeColor="text1"/>
          <w:sz w:val="18"/>
          <w:szCs w:val="18"/>
        </w:rPr>
      </w:pPr>
      <w:r w:rsidRPr="004B483F">
        <w:rPr>
          <w:rFonts w:ascii="Tahoma" w:hAnsi="Tahoma"/>
          <w:i/>
          <w:iCs/>
          <w:color w:val="000000" w:themeColor="text1"/>
          <w:sz w:val="18"/>
          <w:szCs w:val="18"/>
        </w:rPr>
        <w:t>- state of the art and contextualization of the topic,</w:t>
      </w:r>
    </w:p>
    <w:p w14:paraId="1C3855AC" w14:textId="77777777" w:rsidR="00EF53E8" w:rsidRPr="004B483F" w:rsidRDefault="00EF53E8" w:rsidP="00EF53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Tahoma" w:hAnsi="Tahoma"/>
          <w:i/>
          <w:iCs/>
          <w:color w:val="000000" w:themeColor="text1"/>
          <w:sz w:val="18"/>
          <w:szCs w:val="18"/>
        </w:rPr>
      </w:pPr>
      <w:r w:rsidRPr="004B483F">
        <w:rPr>
          <w:rFonts w:ascii="Tahoma" w:hAnsi="Tahoma"/>
          <w:i/>
          <w:iCs/>
          <w:color w:val="000000" w:themeColor="text1"/>
          <w:sz w:val="18"/>
          <w:szCs w:val="18"/>
        </w:rPr>
        <w:t>- methodologies,</w:t>
      </w:r>
    </w:p>
    <w:p w14:paraId="383B55B7" w14:textId="617DA2A8" w:rsidR="00EF53E8" w:rsidRPr="004B483F" w:rsidRDefault="00EF53E8" w:rsidP="00EF53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Tahoma" w:hAnsi="Tahoma"/>
          <w:i/>
          <w:iCs/>
          <w:color w:val="000000" w:themeColor="text1"/>
          <w:sz w:val="18"/>
          <w:szCs w:val="18"/>
        </w:rPr>
      </w:pPr>
      <w:r w:rsidRPr="004B483F">
        <w:rPr>
          <w:rFonts w:ascii="Tahoma" w:hAnsi="Tahoma"/>
          <w:i/>
          <w:iCs/>
          <w:color w:val="000000" w:themeColor="text1"/>
          <w:sz w:val="18"/>
          <w:szCs w:val="18"/>
        </w:rPr>
        <w:t>-</w:t>
      </w:r>
      <w:r w:rsidR="00791A9E">
        <w:rPr>
          <w:rFonts w:ascii="Tahoma" w:hAnsi="Tahoma"/>
          <w:i/>
          <w:iCs/>
          <w:color w:val="000000" w:themeColor="text1"/>
          <w:sz w:val="18"/>
          <w:szCs w:val="18"/>
        </w:rPr>
        <w:t xml:space="preserve"> </w:t>
      </w:r>
      <w:r w:rsidRPr="004B483F">
        <w:rPr>
          <w:rFonts w:ascii="Tahoma" w:hAnsi="Tahoma"/>
          <w:i/>
          <w:iCs/>
          <w:color w:val="000000" w:themeColor="text1"/>
          <w:sz w:val="18"/>
          <w:szCs w:val="18"/>
        </w:rPr>
        <w:t>expected results,</w:t>
      </w:r>
    </w:p>
    <w:p w14:paraId="4EC63236" w14:textId="57542A17" w:rsidR="63959B88" w:rsidRPr="004B483F" w:rsidRDefault="00EF53E8" w:rsidP="00EF53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Tahoma" w:eastAsia="Tahoma" w:hAnsi="Tahoma" w:cs="Tahoma"/>
          <w:i/>
          <w:iCs/>
          <w:color w:val="000000" w:themeColor="text1"/>
          <w:sz w:val="18"/>
          <w:szCs w:val="18"/>
        </w:rPr>
      </w:pPr>
      <w:r w:rsidRPr="004B483F">
        <w:rPr>
          <w:rFonts w:ascii="Tahoma" w:hAnsi="Tahoma"/>
          <w:i/>
          <w:iCs/>
          <w:color w:val="000000" w:themeColor="text1"/>
          <w:sz w:val="18"/>
          <w:szCs w:val="18"/>
        </w:rPr>
        <w:t>- bibliography.</w:t>
      </w:r>
    </w:p>
    <w:p w14:paraId="1A467EFF" w14:textId="1E635F78" w:rsidR="5EF34454" w:rsidRPr="00E41CC6" w:rsidRDefault="5EF34454" w:rsidP="5EF344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eastAsia="Tahoma" w:hAnsi="Tahoma" w:cs="Tahoma"/>
          <w:color w:val="000000" w:themeColor="text1"/>
          <w:sz w:val="22"/>
          <w:szCs w:val="22"/>
        </w:rPr>
      </w:pPr>
    </w:p>
    <w:p w14:paraId="0FC248A4" w14:textId="43E9E99F" w:rsidR="5EF34454" w:rsidRPr="00E41CC6" w:rsidRDefault="5EF34454" w:rsidP="5EF344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eastAsia="Tahoma" w:hAnsi="Tahoma" w:cs="Tahoma"/>
          <w:color w:val="000000" w:themeColor="text1"/>
          <w:sz w:val="22"/>
          <w:szCs w:val="22"/>
        </w:rPr>
      </w:pPr>
    </w:p>
    <w:p w14:paraId="4D018620" w14:textId="716B8ED3" w:rsidR="5EF34454" w:rsidRDefault="5EF34454" w:rsidP="5EF344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eastAsia="Tahoma" w:hAnsi="Tahoma" w:cs="Tahoma"/>
          <w:color w:val="000000" w:themeColor="text1"/>
          <w:sz w:val="22"/>
          <w:szCs w:val="22"/>
        </w:rPr>
      </w:pPr>
    </w:p>
    <w:p w14:paraId="19802CDC" w14:textId="77777777" w:rsidR="00D92472" w:rsidRDefault="00D92472" w:rsidP="5EF344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eastAsia="Tahoma" w:hAnsi="Tahoma" w:cs="Tahoma"/>
          <w:color w:val="000000" w:themeColor="text1"/>
          <w:sz w:val="22"/>
          <w:szCs w:val="22"/>
        </w:rPr>
      </w:pPr>
    </w:p>
    <w:p w14:paraId="404456E9" w14:textId="77777777" w:rsidR="00D92472" w:rsidRDefault="00D92472" w:rsidP="5EF344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eastAsia="Tahoma" w:hAnsi="Tahoma" w:cs="Tahoma"/>
          <w:color w:val="000000" w:themeColor="text1"/>
          <w:sz w:val="22"/>
          <w:szCs w:val="22"/>
        </w:rPr>
      </w:pPr>
    </w:p>
    <w:p w14:paraId="264C99FF" w14:textId="77777777" w:rsidR="00D92472" w:rsidRDefault="00D92472" w:rsidP="5EF344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eastAsia="Tahoma" w:hAnsi="Tahoma" w:cs="Tahoma"/>
          <w:color w:val="000000" w:themeColor="text1"/>
          <w:sz w:val="22"/>
          <w:szCs w:val="22"/>
        </w:rPr>
      </w:pPr>
    </w:p>
    <w:p w14:paraId="53B57291" w14:textId="77777777" w:rsidR="00D92472" w:rsidRDefault="00D92472" w:rsidP="5EF344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eastAsia="Tahoma" w:hAnsi="Tahoma" w:cs="Tahoma"/>
          <w:color w:val="000000" w:themeColor="text1"/>
          <w:sz w:val="22"/>
          <w:szCs w:val="22"/>
        </w:rPr>
      </w:pPr>
    </w:p>
    <w:p w14:paraId="5479E8EF" w14:textId="77777777" w:rsidR="00D92472" w:rsidRDefault="00D92472" w:rsidP="5EF344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eastAsia="Tahoma" w:hAnsi="Tahoma" w:cs="Tahoma"/>
          <w:color w:val="000000" w:themeColor="text1"/>
          <w:sz w:val="22"/>
          <w:szCs w:val="22"/>
        </w:rPr>
      </w:pPr>
    </w:p>
    <w:p w14:paraId="253C8553" w14:textId="77777777" w:rsidR="00D92472" w:rsidRDefault="00D92472" w:rsidP="5EF344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eastAsia="Tahoma" w:hAnsi="Tahoma" w:cs="Tahoma"/>
          <w:color w:val="000000" w:themeColor="text1"/>
          <w:sz w:val="22"/>
          <w:szCs w:val="22"/>
        </w:rPr>
      </w:pPr>
    </w:p>
    <w:p w14:paraId="54565459" w14:textId="77777777" w:rsidR="00D92472" w:rsidRDefault="00D92472" w:rsidP="5EF344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eastAsia="Tahoma" w:hAnsi="Tahoma" w:cs="Tahoma"/>
          <w:color w:val="000000" w:themeColor="text1"/>
          <w:sz w:val="22"/>
          <w:szCs w:val="22"/>
        </w:rPr>
      </w:pPr>
    </w:p>
    <w:p w14:paraId="794BAD95" w14:textId="77777777" w:rsidR="00D92472" w:rsidRPr="00E41CC6" w:rsidRDefault="00D92472" w:rsidP="5EF344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eastAsia="Tahoma" w:hAnsi="Tahoma" w:cs="Tahoma"/>
          <w:color w:val="000000" w:themeColor="text1"/>
          <w:sz w:val="22"/>
          <w:szCs w:val="22"/>
        </w:rPr>
      </w:pPr>
    </w:p>
    <w:p w14:paraId="1F09DC69" w14:textId="14CAB2AA" w:rsidR="5EF34454" w:rsidRPr="00E41CC6" w:rsidRDefault="5EF34454" w:rsidP="5EF344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eastAsia="Tahoma" w:hAnsi="Tahoma" w:cs="Tahoma"/>
          <w:color w:val="000000" w:themeColor="text1"/>
          <w:sz w:val="22"/>
          <w:szCs w:val="22"/>
        </w:rPr>
      </w:pPr>
    </w:p>
    <w:p w14:paraId="5BB34101" w14:textId="4102C8D8" w:rsidR="5EF34454" w:rsidRPr="00E41CC6" w:rsidRDefault="5EF34454" w:rsidP="5EF344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eastAsia="Tahoma" w:hAnsi="Tahoma" w:cs="Tahoma"/>
          <w:color w:val="000000" w:themeColor="text1"/>
          <w:sz w:val="22"/>
          <w:szCs w:val="22"/>
        </w:rPr>
      </w:pPr>
    </w:p>
    <w:p w14:paraId="2AD0711A" w14:textId="70FC0094" w:rsidR="5EF34454" w:rsidRPr="00E41CC6" w:rsidRDefault="5EF34454" w:rsidP="5EF344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eastAsia="Tahoma" w:hAnsi="Tahoma" w:cs="Tahoma"/>
          <w:color w:val="000000" w:themeColor="text1"/>
          <w:sz w:val="22"/>
          <w:szCs w:val="22"/>
        </w:rPr>
      </w:pPr>
    </w:p>
    <w:p w14:paraId="36B598C4" w14:textId="45760494" w:rsidR="5EF34454" w:rsidRPr="00E41CC6" w:rsidRDefault="5EF34454" w:rsidP="5EF34454">
      <w:pPr>
        <w:rPr>
          <w:rFonts w:ascii="Tahoma" w:eastAsia="Tahoma" w:hAnsi="Tahoma" w:cs="Tahoma"/>
          <w:color w:val="000000" w:themeColor="text1"/>
          <w:sz w:val="22"/>
          <w:szCs w:val="22"/>
        </w:rPr>
      </w:pPr>
    </w:p>
    <w:p w14:paraId="15EC4514" w14:textId="653A0A72" w:rsidR="00800F83" w:rsidRPr="004B483F" w:rsidRDefault="63959B88" w:rsidP="00800F83">
      <w:pPr>
        <w:jc w:val="both"/>
        <w:rPr>
          <w:rFonts w:ascii="Tahoma" w:eastAsia="Tahoma" w:hAnsi="Tahoma" w:cs="Tahoma"/>
          <w:color w:val="000000" w:themeColor="text1"/>
          <w:sz w:val="18"/>
          <w:szCs w:val="18"/>
        </w:rPr>
      </w:pPr>
      <w:r w:rsidRPr="004B483F">
        <w:rPr>
          <w:rFonts w:ascii="Tahoma" w:hAnsi="Tahoma"/>
          <w:i/>
          <w:color w:val="000000" w:themeColor="text1"/>
          <w:sz w:val="18"/>
          <w:szCs w:val="18"/>
        </w:rPr>
        <w:t>WARNING</w:t>
      </w:r>
      <w:r w:rsidR="00ED34B3">
        <w:rPr>
          <w:rFonts w:ascii="Tahoma" w:hAnsi="Tahoma"/>
          <w:i/>
          <w:color w:val="000000" w:themeColor="text1"/>
          <w:sz w:val="18"/>
          <w:szCs w:val="18"/>
        </w:rPr>
        <w:t xml:space="preserve"> - </w:t>
      </w:r>
      <w:r w:rsidR="00800F83" w:rsidRPr="004B483F">
        <w:rPr>
          <w:rFonts w:ascii="Tahoma" w:hAnsi="Tahoma"/>
          <w:i/>
          <w:color w:val="000000" w:themeColor="text1"/>
          <w:sz w:val="18"/>
          <w:szCs w:val="18"/>
        </w:rPr>
        <w:t xml:space="preserve">Please note that the proposed project: </w:t>
      </w:r>
    </w:p>
    <w:p w14:paraId="49EA80D3" w14:textId="29E96117" w:rsidR="63959B88" w:rsidRPr="004B483F" w:rsidRDefault="63959B88" w:rsidP="00EB0D5E">
      <w:pPr>
        <w:pStyle w:val="Paragrafoelenco"/>
        <w:widowControl w:val="0"/>
        <w:numPr>
          <w:ilvl w:val="0"/>
          <w:numId w:val="5"/>
        </w:numPr>
        <w:jc w:val="both"/>
        <w:rPr>
          <w:rFonts w:ascii="Tahoma" w:eastAsia="Tahoma" w:hAnsi="Tahoma" w:cs="Tahoma"/>
          <w:color w:val="000000" w:themeColor="text1"/>
          <w:sz w:val="18"/>
          <w:szCs w:val="18"/>
        </w:rPr>
      </w:pPr>
      <w:r w:rsidRPr="004B483F">
        <w:rPr>
          <w:rFonts w:ascii="Tahoma" w:hAnsi="Tahoma"/>
          <w:i/>
          <w:color w:val="000000" w:themeColor="text1"/>
          <w:sz w:val="18"/>
          <w:szCs w:val="18"/>
        </w:rPr>
        <w:t xml:space="preserve">must be attached in pdf format within the PICA platform using the "Upload" </w:t>
      </w:r>
      <w:proofErr w:type="gramStart"/>
      <w:r w:rsidRPr="004B483F">
        <w:rPr>
          <w:rFonts w:ascii="Tahoma" w:hAnsi="Tahoma"/>
          <w:i/>
          <w:color w:val="000000" w:themeColor="text1"/>
          <w:sz w:val="18"/>
          <w:szCs w:val="18"/>
        </w:rPr>
        <w:t>function;</w:t>
      </w:r>
      <w:proofErr w:type="gramEnd"/>
    </w:p>
    <w:p w14:paraId="54669CFF" w14:textId="63DB30A2" w:rsidR="63959B88" w:rsidRPr="00D04735" w:rsidRDefault="63959B88" w:rsidP="388D1C6E">
      <w:pPr>
        <w:pStyle w:val="Paragrafoelenco"/>
        <w:widowControl w:val="0"/>
        <w:numPr>
          <w:ilvl w:val="0"/>
          <w:numId w:val="5"/>
        </w:numPr>
        <w:jc w:val="both"/>
        <w:rPr>
          <w:rFonts w:ascii="Tahoma" w:eastAsia="Tahoma" w:hAnsi="Tahoma" w:cs="Tahoma"/>
          <w:i/>
          <w:iCs/>
          <w:color w:val="000000" w:themeColor="text1"/>
          <w:sz w:val="18"/>
          <w:szCs w:val="18"/>
        </w:rPr>
      </w:pPr>
      <w:r w:rsidRPr="388D1C6E">
        <w:rPr>
          <w:rFonts w:ascii="Tahoma" w:hAnsi="Tahoma"/>
          <w:i/>
          <w:iCs/>
          <w:color w:val="000000" w:themeColor="text1"/>
          <w:sz w:val="18"/>
          <w:szCs w:val="18"/>
        </w:rPr>
        <w:t>will be assessed solely for the purpose of admission and will not be binding on the PhD project</w:t>
      </w:r>
      <w:r w:rsidR="071594ED" w:rsidRPr="388D1C6E">
        <w:rPr>
          <w:rFonts w:ascii="Tahoma" w:hAnsi="Tahoma"/>
          <w:i/>
          <w:iCs/>
          <w:color w:val="000000" w:themeColor="text1"/>
          <w:sz w:val="18"/>
          <w:szCs w:val="18"/>
        </w:rPr>
        <w:t>.</w:t>
      </w:r>
      <w:r w:rsidRPr="388D1C6E">
        <w:rPr>
          <w:rFonts w:ascii="Tahoma" w:hAnsi="Tahoma"/>
          <w:i/>
          <w:iCs/>
          <w:color w:val="000000" w:themeColor="text1"/>
          <w:sz w:val="18"/>
          <w:szCs w:val="18"/>
        </w:rPr>
        <w:t xml:space="preserve"> </w:t>
      </w:r>
    </w:p>
    <w:p w14:paraId="44CEEED7" w14:textId="22D89269" w:rsidR="5EF34454" w:rsidRPr="00D04735" w:rsidRDefault="5EF34454" w:rsidP="5EF34454">
      <w:pPr>
        <w:jc w:val="both"/>
        <w:rPr>
          <w:rFonts w:ascii="Tahoma" w:eastAsia="Tahoma" w:hAnsi="Tahoma" w:cs="Tahoma"/>
          <w:iCs/>
          <w:color w:val="000000" w:themeColor="text1"/>
          <w:sz w:val="18"/>
          <w:szCs w:val="18"/>
        </w:rPr>
      </w:pPr>
    </w:p>
    <w:p w14:paraId="59C2A1CB" w14:textId="2BCCF917" w:rsidR="5EF34454" w:rsidRPr="00E41CC6" w:rsidRDefault="5EF34454" w:rsidP="5EF34454">
      <w:pPr>
        <w:rPr>
          <w:rFonts w:ascii="Tahoma" w:eastAsia="Tahoma" w:hAnsi="Tahoma" w:cs="Tahoma"/>
          <w:color w:val="000000" w:themeColor="text1"/>
          <w:sz w:val="22"/>
          <w:szCs w:val="22"/>
        </w:rPr>
      </w:pPr>
    </w:p>
    <w:p w14:paraId="3BAF75EA" w14:textId="388CADF9" w:rsidR="5EF34454" w:rsidRPr="00E41CC6" w:rsidRDefault="5EF34454" w:rsidP="5EF34454">
      <w:pPr>
        <w:rPr>
          <w:rFonts w:ascii="Tahoma" w:eastAsia="Tahoma" w:hAnsi="Tahoma" w:cs="Tahoma"/>
          <w:color w:val="000000" w:themeColor="text1"/>
          <w:sz w:val="22"/>
          <w:szCs w:val="22"/>
        </w:rPr>
      </w:pPr>
    </w:p>
    <w:p w14:paraId="2D7B48E4" w14:textId="331EB965" w:rsidR="63959B88" w:rsidRPr="00E41CC6" w:rsidRDefault="63959B88" w:rsidP="5EF34454">
      <w:pPr>
        <w:rPr>
          <w:rFonts w:ascii="Tahoma" w:eastAsia="Tahoma" w:hAnsi="Tahoma" w:cs="Tahoma"/>
          <w:color w:val="000000" w:themeColor="text1"/>
          <w:sz w:val="22"/>
          <w:szCs w:val="22"/>
        </w:rPr>
      </w:pPr>
      <w:r w:rsidRPr="00E41CC6">
        <w:rPr>
          <w:rFonts w:ascii="Tahoma" w:hAnsi="Tahoma"/>
          <w:color w:val="000000" w:themeColor="text1"/>
          <w:sz w:val="22"/>
        </w:rPr>
        <w:t>Date ________________________</w:t>
      </w:r>
    </w:p>
    <w:p w14:paraId="5E19A3A6" w14:textId="4F4D2E78" w:rsidR="5EF34454" w:rsidRPr="00E41CC6" w:rsidRDefault="5EF34454" w:rsidP="5EF34454">
      <w:pPr>
        <w:rPr>
          <w:rFonts w:ascii="Tahoma" w:eastAsia="Tahoma" w:hAnsi="Tahoma" w:cs="Tahoma"/>
          <w:color w:val="000000" w:themeColor="text1"/>
          <w:sz w:val="22"/>
          <w:szCs w:val="22"/>
        </w:rPr>
      </w:pPr>
    </w:p>
    <w:p w14:paraId="7EA13CB6" w14:textId="2698E5FA" w:rsidR="5EF34454" w:rsidRPr="00E41CC6" w:rsidRDefault="5EF34454" w:rsidP="5EF34454">
      <w:pPr>
        <w:rPr>
          <w:rFonts w:ascii="Tahoma" w:eastAsia="Tahoma" w:hAnsi="Tahoma" w:cs="Tahoma"/>
          <w:color w:val="000000" w:themeColor="text1"/>
          <w:sz w:val="22"/>
          <w:szCs w:val="22"/>
        </w:rPr>
      </w:pPr>
    </w:p>
    <w:p w14:paraId="5C27C8CF" w14:textId="674F144E" w:rsidR="5EF34454" w:rsidRDefault="63959B88" w:rsidP="00D92472">
      <w:pPr>
        <w:ind w:left="2160" w:firstLine="720"/>
        <w:rPr>
          <w:rFonts w:ascii="Tahoma" w:hAnsi="Tahoma" w:cs="Tahoma"/>
          <w:sz w:val="16"/>
          <w:szCs w:val="16"/>
        </w:rPr>
      </w:pPr>
      <w:r w:rsidRPr="00E41CC6">
        <w:rPr>
          <w:rFonts w:ascii="Tahoma" w:hAnsi="Tahoma"/>
          <w:color w:val="000000" w:themeColor="text1"/>
          <w:sz w:val="22"/>
        </w:rPr>
        <w:t>Candidate’s signature ___________________________</w:t>
      </w:r>
    </w:p>
    <w:sectPr w:rsidR="5EF34454" w:rsidSect="004E0959">
      <w:headerReference w:type="default" r:id="rId11"/>
      <w:foot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FB095" w14:textId="77777777" w:rsidR="001C40D9" w:rsidRDefault="001C40D9" w:rsidP="004B1C1F">
      <w:r>
        <w:separator/>
      </w:r>
    </w:p>
  </w:endnote>
  <w:endnote w:type="continuationSeparator" w:id="0">
    <w:p w14:paraId="277B964D" w14:textId="77777777" w:rsidR="001C40D9" w:rsidRDefault="001C40D9" w:rsidP="004B1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TED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800294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A2CE9E1" w14:textId="56B6ECE4" w:rsidR="00013926" w:rsidRPr="00222AF7" w:rsidRDefault="00013926">
        <w:pPr>
          <w:pStyle w:val="Pidipagina"/>
          <w:jc w:val="center"/>
          <w:rPr>
            <w:sz w:val="20"/>
            <w:szCs w:val="20"/>
          </w:rPr>
        </w:pPr>
        <w:r w:rsidRPr="00222AF7">
          <w:rPr>
            <w:sz w:val="20"/>
          </w:rPr>
          <w:fldChar w:fldCharType="begin"/>
        </w:r>
        <w:r w:rsidRPr="00222AF7">
          <w:rPr>
            <w:sz w:val="20"/>
          </w:rPr>
          <w:instrText>PAGE   \* MERGEFORMAT</w:instrText>
        </w:r>
        <w:r w:rsidRPr="00222AF7">
          <w:rPr>
            <w:sz w:val="20"/>
          </w:rPr>
          <w:fldChar w:fldCharType="separate"/>
        </w:r>
        <w:r w:rsidRPr="00222AF7">
          <w:rPr>
            <w:sz w:val="20"/>
          </w:rPr>
          <w:t>2</w:t>
        </w:r>
        <w:r w:rsidRPr="00222AF7">
          <w:rPr>
            <w:sz w:val="20"/>
          </w:rPr>
          <w:fldChar w:fldCharType="end"/>
        </w:r>
      </w:p>
    </w:sdtContent>
  </w:sdt>
  <w:p w14:paraId="7ED5ABB4" w14:textId="77777777" w:rsidR="004B1C1F" w:rsidRDefault="004B1C1F">
    <w:pPr>
      <w:pStyle w:val="Pidipagina"/>
    </w:pPr>
  </w:p>
  <w:tbl>
    <w:tblPr>
      <w:tblW w:w="9211" w:type="dxa"/>
      <w:tblInd w:w="43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61"/>
      <w:gridCol w:w="4250"/>
    </w:tblGrid>
    <w:tr w:rsidR="00013926" w14:paraId="0330327F" w14:textId="77777777" w:rsidTr="00013926">
      <w:tc>
        <w:tcPr>
          <w:tcW w:w="4961" w:type="dxa"/>
        </w:tcPr>
        <w:p w14:paraId="134F25AA" w14:textId="6216758A" w:rsidR="00013926" w:rsidRPr="000C1C92" w:rsidRDefault="00013926" w:rsidP="00222AF7">
          <w:pPr>
            <w:ind w:right="-563"/>
            <w:rPr>
              <w:rFonts w:ascii="Tahoma" w:hAnsi="Tahoma"/>
              <w:sz w:val="16"/>
              <w:lang w:val="it-IT"/>
            </w:rPr>
          </w:pPr>
          <w:r w:rsidRPr="000C1C92">
            <w:rPr>
              <w:rFonts w:ascii="Tahoma" w:hAnsi="Tahoma"/>
              <w:sz w:val="16"/>
              <w:lang w:val="it-IT"/>
            </w:rPr>
            <w:t>Piazza Fortebraccio, 4</w:t>
          </w:r>
        </w:p>
        <w:p w14:paraId="5E64B95B" w14:textId="77777777" w:rsidR="00013926" w:rsidRPr="000C1C92" w:rsidRDefault="00013926" w:rsidP="00222AF7">
          <w:pPr>
            <w:ind w:right="-563"/>
            <w:rPr>
              <w:rFonts w:ascii="Tahoma" w:hAnsi="Tahoma"/>
              <w:sz w:val="16"/>
              <w:lang w:val="it-IT"/>
            </w:rPr>
          </w:pPr>
          <w:r w:rsidRPr="000C1C92">
            <w:rPr>
              <w:rFonts w:ascii="Tahoma" w:hAnsi="Tahoma"/>
              <w:sz w:val="16"/>
              <w:lang w:val="it-IT"/>
            </w:rPr>
            <w:t xml:space="preserve">06123 Perugia – </w:t>
          </w:r>
          <w:proofErr w:type="spellStart"/>
          <w:r w:rsidRPr="000C1C92">
            <w:rPr>
              <w:rFonts w:ascii="Tahoma" w:hAnsi="Tahoma"/>
              <w:sz w:val="16"/>
              <w:lang w:val="it-IT"/>
            </w:rPr>
            <w:t>Italy</w:t>
          </w:r>
          <w:proofErr w:type="spellEnd"/>
        </w:p>
        <w:p w14:paraId="5927C6A7" w14:textId="77777777" w:rsidR="00013926" w:rsidRPr="000C1C92" w:rsidRDefault="00013926" w:rsidP="00222AF7">
          <w:pPr>
            <w:ind w:right="-563"/>
            <w:rPr>
              <w:rFonts w:ascii="Tahoma" w:hAnsi="Tahoma"/>
              <w:sz w:val="16"/>
              <w:lang w:val="it-IT"/>
            </w:rPr>
          </w:pPr>
          <w:r w:rsidRPr="000C1C92">
            <w:rPr>
              <w:rFonts w:ascii="Tahoma" w:hAnsi="Tahoma"/>
              <w:sz w:val="16"/>
              <w:lang w:val="it-IT"/>
            </w:rPr>
            <w:t>www.unistrapg.it</w:t>
          </w:r>
        </w:p>
        <w:p w14:paraId="65FCD267" w14:textId="77777777" w:rsidR="00013926" w:rsidRPr="000C1C92" w:rsidRDefault="00013926" w:rsidP="00222AF7">
          <w:pPr>
            <w:ind w:right="-563"/>
            <w:rPr>
              <w:rFonts w:ascii="Verdana" w:hAnsi="Verdana"/>
              <w:sz w:val="14"/>
              <w:szCs w:val="14"/>
              <w:lang w:val="it-IT"/>
            </w:rPr>
          </w:pPr>
        </w:p>
      </w:tc>
      <w:tc>
        <w:tcPr>
          <w:tcW w:w="4250" w:type="dxa"/>
        </w:tcPr>
        <w:p w14:paraId="2F209C2D" w14:textId="304C553C" w:rsidR="00013926" w:rsidRPr="00F45F6B" w:rsidRDefault="00A21401" w:rsidP="00222AF7">
          <w:pPr>
            <w:autoSpaceDE w:val="0"/>
            <w:autoSpaceDN w:val="0"/>
            <w:adjustRightInd w:val="0"/>
            <w:ind w:left="1272" w:right="-563"/>
            <w:rPr>
              <w:rFonts w:ascii="Tahoma" w:hAnsi="Tahoma"/>
              <w:b/>
              <w:color w:val="000000"/>
              <w:sz w:val="16"/>
              <w:szCs w:val="16"/>
              <w:lang w:val="it-IT"/>
            </w:rPr>
          </w:pPr>
          <w:r w:rsidRPr="00F45F6B">
            <w:rPr>
              <w:rFonts w:ascii="Tahoma" w:hAnsi="Tahoma"/>
              <w:b/>
              <w:sz w:val="16"/>
              <w:lang w:val="it-IT"/>
            </w:rPr>
            <w:t>Servizio Dottorato di ricerca</w:t>
          </w:r>
        </w:p>
        <w:p w14:paraId="11142D43" w14:textId="51A3B4DF" w:rsidR="00013926" w:rsidRPr="00F45F6B" w:rsidRDefault="00013926" w:rsidP="00222AF7">
          <w:pPr>
            <w:autoSpaceDE w:val="0"/>
            <w:autoSpaceDN w:val="0"/>
            <w:adjustRightInd w:val="0"/>
            <w:ind w:left="1272" w:right="-563"/>
            <w:rPr>
              <w:rFonts w:ascii="Tahoma" w:hAnsi="Tahoma"/>
              <w:color w:val="000000"/>
              <w:sz w:val="16"/>
              <w:lang w:val="it-IT"/>
            </w:rPr>
          </w:pPr>
          <w:r w:rsidRPr="00F45F6B">
            <w:rPr>
              <w:rFonts w:ascii="Tahoma" w:hAnsi="Tahoma"/>
              <w:color w:val="000000"/>
              <w:sz w:val="16"/>
              <w:lang w:val="it-IT"/>
            </w:rPr>
            <w:t xml:space="preserve">e-mail  </w:t>
          </w:r>
          <w:hyperlink r:id="rId1" w:history="1">
            <w:r w:rsidRPr="00F45F6B">
              <w:rPr>
                <w:rStyle w:val="Collegamentoipertestuale"/>
                <w:rFonts w:ascii="Tahoma" w:hAnsi="Tahoma"/>
                <w:sz w:val="16"/>
                <w:lang w:val="it-IT"/>
              </w:rPr>
              <w:t>dottorato@unistrapg.it</w:t>
            </w:r>
          </w:hyperlink>
        </w:p>
        <w:p w14:paraId="4E191EAF" w14:textId="58AD5377" w:rsidR="00013926" w:rsidRPr="0014480E" w:rsidRDefault="00013926" w:rsidP="00222AF7">
          <w:pPr>
            <w:autoSpaceDE w:val="0"/>
            <w:autoSpaceDN w:val="0"/>
            <w:adjustRightInd w:val="0"/>
            <w:ind w:left="1272" w:right="-563"/>
            <w:rPr>
              <w:rFonts w:ascii="Tahoma" w:hAnsi="Tahoma"/>
              <w:color w:val="000000"/>
              <w:sz w:val="16"/>
              <w:szCs w:val="16"/>
            </w:rPr>
          </w:pPr>
          <w:proofErr w:type="spellStart"/>
          <w:r>
            <w:rPr>
              <w:rFonts w:ascii="Tahoma" w:hAnsi="Tahoma"/>
              <w:color w:val="000000" w:themeColor="text1"/>
              <w:sz w:val="16"/>
            </w:rPr>
            <w:t>Tele</w:t>
          </w:r>
          <w:r w:rsidR="00E132E2">
            <w:rPr>
              <w:rFonts w:ascii="Tahoma" w:hAnsi="Tahoma"/>
              <w:color w:val="000000" w:themeColor="text1"/>
              <w:sz w:val="16"/>
            </w:rPr>
            <w:t>fono</w:t>
          </w:r>
          <w:proofErr w:type="spellEnd"/>
          <w:r>
            <w:rPr>
              <w:rFonts w:ascii="Tahoma" w:hAnsi="Tahoma"/>
              <w:color w:val="000000" w:themeColor="text1"/>
              <w:sz w:val="16"/>
            </w:rPr>
            <w:t xml:space="preserve"> +39 075 5746 351-276-</w:t>
          </w:r>
          <w:r w:rsidR="00ED34B3">
            <w:rPr>
              <w:rFonts w:ascii="Tahoma" w:hAnsi="Tahoma"/>
              <w:color w:val="000000" w:themeColor="text1"/>
              <w:sz w:val="16"/>
            </w:rPr>
            <w:t>477</w:t>
          </w:r>
        </w:p>
        <w:p w14:paraId="34BAF405" w14:textId="77777777" w:rsidR="00013926" w:rsidRDefault="00013926" w:rsidP="00222AF7">
          <w:pPr>
            <w:pStyle w:val="Pidipagina"/>
            <w:ind w:right="-563"/>
            <w:jc w:val="right"/>
            <w:rPr>
              <w:rFonts w:ascii="Tahoma" w:hAnsi="Tahoma"/>
              <w:sz w:val="18"/>
              <w:szCs w:val="18"/>
            </w:rPr>
          </w:pPr>
        </w:p>
      </w:tc>
    </w:tr>
  </w:tbl>
  <w:p w14:paraId="4AC5906B" w14:textId="77777777" w:rsidR="00013926" w:rsidRDefault="0001392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7F5DB" w14:textId="77777777" w:rsidR="001C40D9" w:rsidRDefault="001C40D9" w:rsidP="004B1C1F">
      <w:r>
        <w:separator/>
      </w:r>
    </w:p>
  </w:footnote>
  <w:footnote w:type="continuationSeparator" w:id="0">
    <w:p w14:paraId="0A76BF40" w14:textId="77777777" w:rsidR="001C40D9" w:rsidRDefault="001C40D9" w:rsidP="004B1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7BCC4" w14:textId="5A237B8A" w:rsidR="00221147" w:rsidRDefault="00583AD0" w:rsidP="497A62F9">
    <w:pPr>
      <w:pStyle w:val="Intestazione"/>
    </w:pPr>
    <w:r>
      <w:rPr>
        <w:noProof/>
      </w:rPr>
      <w:drawing>
        <wp:inline distT="0" distB="0" distL="0" distR="0" wp14:anchorId="1E4745E3" wp14:editId="2F50C665">
          <wp:extent cx="2014322" cy="917774"/>
          <wp:effectExtent l="0" t="0" r="4978" b="0"/>
          <wp:docPr id="1896309960" name="Immagine 2" descr="Immagine che contiene testo, Carattere, logo, simbolo&#10;&#10;Descrizione generata automaticamente, Immagine, Immagi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14322" cy="91777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QLoGiYIvKTsFiV" int2:id="EX3ZG5j5">
      <int2:state int2:value="Rejected" int2:type="AugLoop_Text_Critique"/>
    </int2:textHash>
    <int2:textHash int2:hashCode="eanReCNesdzUu+" int2:id="qipKDNnS">
      <int2:state int2:value="Rejected" int2:type="AugLoop_Text_Critique"/>
    </int2:textHash>
    <int2:textHash int2:hashCode="XdYdqpMpYNm1ru" int2:id="kPr5rk1h">
      <int2:state int2:value="Rejected" int2:type="AugLoop_Text_Critique"/>
    </int2:textHash>
    <int2:textHash int2:hashCode="7WP3whDrY0s2Lm" int2:id="cngTAlWu">
      <int2:state int2:value="Rejected" int2:type="AugLoop_Text_Critique"/>
    </int2:textHash>
    <int2:textHash int2:hashCode="pJF+OV/yI1kMxT" int2:id="1exebVfz">
      <int2:state int2:value="Rejected" int2:type="AugLoop_Text_Critique"/>
    </int2:textHash>
    <int2:textHash int2:hashCode="D8NHfskvvHicDl" int2:id="LLH0GL97">
      <int2:state int2:value="Rejected" int2:type="AugLoop_Text_Critique"/>
    </int2:textHash>
    <int2:textHash int2:hashCode="IYbgawYKXEUHuM" int2:id="9GWyvfi5">
      <int2:state int2:value="Rejected" int2:type="AugLoop_Text_Critique"/>
    </int2:textHash>
    <int2:textHash int2:hashCode="ygDkP3QtdoylDh" int2:id="ucxFActn">
      <int2:state int2:value="Rejected" int2:type="AugLoop_Text_Critique"/>
    </int2:textHash>
    <int2:textHash int2:hashCode="GRApaLQN/O+j5l" int2:id="UsfQsCFB">
      <int2:state int2:value="Rejected" int2:type="AugLoop_Text_Critique"/>
    </int2:textHash>
    <int2:textHash int2:hashCode="QW60+7DSD7bL9l" int2:id="m4bipHXN">
      <int2:state int2:value="Rejected" int2:type="AugLoop_Text_Critique"/>
    </int2:textHash>
    <int2:textHash int2:hashCode="hrOP3RTyKSKC6P" int2:id="W8ZrehnH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563"/>
        </w:tabs>
        <w:ind w:left="2563" w:hanging="360"/>
      </w:pPr>
    </w:lvl>
    <w:lvl w:ilvl="1">
      <w:start w:val="1"/>
      <w:numFmt w:val="lowerLetter"/>
      <w:lvlText w:val="%2."/>
      <w:lvlJc w:val="left"/>
      <w:pPr>
        <w:tabs>
          <w:tab w:val="num" w:pos="3283"/>
        </w:tabs>
        <w:ind w:left="3283" w:hanging="360"/>
      </w:pPr>
    </w:lvl>
    <w:lvl w:ilvl="2">
      <w:start w:val="1"/>
      <w:numFmt w:val="lowerRoman"/>
      <w:lvlText w:val="%3."/>
      <w:lvlJc w:val="right"/>
      <w:pPr>
        <w:tabs>
          <w:tab w:val="num" w:pos="4003"/>
        </w:tabs>
        <w:ind w:left="4003" w:hanging="180"/>
      </w:pPr>
    </w:lvl>
    <w:lvl w:ilvl="3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>
      <w:start w:val="1"/>
      <w:numFmt w:val="lowerLetter"/>
      <w:lvlText w:val="%5."/>
      <w:lvlJc w:val="left"/>
      <w:pPr>
        <w:tabs>
          <w:tab w:val="num" w:pos="5443"/>
        </w:tabs>
        <w:ind w:left="5443" w:hanging="360"/>
      </w:pPr>
    </w:lvl>
    <w:lvl w:ilvl="5">
      <w:start w:val="1"/>
      <w:numFmt w:val="lowerRoman"/>
      <w:lvlText w:val="%6."/>
      <w:lvlJc w:val="right"/>
      <w:pPr>
        <w:tabs>
          <w:tab w:val="num" w:pos="6163"/>
        </w:tabs>
        <w:ind w:left="6163" w:hanging="180"/>
      </w:pPr>
    </w:lvl>
    <w:lvl w:ilvl="6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>
      <w:start w:val="1"/>
      <w:numFmt w:val="lowerLetter"/>
      <w:lvlText w:val="%8."/>
      <w:lvlJc w:val="left"/>
      <w:pPr>
        <w:tabs>
          <w:tab w:val="num" w:pos="7603"/>
        </w:tabs>
        <w:ind w:left="7603" w:hanging="360"/>
      </w:pPr>
    </w:lvl>
    <w:lvl w:ilvl="8">
      <w:start w:val="1"/>
      <w:numFmt w:val="lowerRoman"/>
      <w:lvlText w:val="%9."/>
      <w:lvlJc w:val="right"/>
      <w:pPr>
        <w:tabs>
          <w:tab w:val="num" w:pos="8323"/>
        </w:tabs>
        <w:ind w:left="8323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911D92"/>
    <w:multiLevelType w:val="hybridMultilevel"/>
    <w:tmpl w:val="053E89B8"/>
    <w:lvl w:ilvl="0" w:tplc="471C630C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4655954"/>
    <w:multiLevelType w:val="hybridMultilevel"/>
    <w:tmpl w:val="5906C16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B5B6CC"/>
    <w:multiLevelType w:val="hybridMultilevel"/>
    <w:tmpl w:val="F37098F2"/>
    <w:lvl w:ilvl="0" w:tplc="F7D6700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AB4E4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16EA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AC43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02DE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B2B2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00B0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BAB4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90A8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BB7547"/>
    <w:multiLevelType w:val="hybridMultilevel"/>
    <w:tmpl w:val="868C4F7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797D82"/>
    <w:multiLevelType w:val="hybridMultilevel"/>
    <w:tmpl w:val="8898AD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E1F940"/>
    <w:multiLevelType w:val="hybridMultilevel"/>
    <w:tmpl w:val="260CE974"/>
    <w:lvl w:ilvl="0" w:tplc="9EB4CC1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23ABD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08B7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3814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B662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1498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B472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F45A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9A15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E2553B"/>
    <w:multiLevelType w:val="hybridMultilevel"/>
    <w:tmpl w:val="F5EE2C34"/>
    <w:lvl w:ilvl="0" w:tplc="C17C3DA2">
      <w:numFmt w:val="bullet"/>
      <w:lvlText w:val="-"/>
      <w:lvlJc w:val="left"/>
      <w:pPr>
        <w:ind w:left="434" w:hanging="360"/>
      </w:pPr>
      <w:rPr>
        <w:rFonts w:ascii="Tahoma" w:eastAsia="Times New Roman" w:hAnsi="Tahoma" w:cs="Tahoma" w:hint="default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1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4" w:hanging="360"/>
      </w:pPr>
      <w:rPr>
        <w:rFonts w:ascii="Wingdings" w:hAnsi="Wingdings" w:hint="default"/>
      </w:rPr>
    </w:lvl>
  </w:abstractNum>
  <w:abstractNum w:abstractNumId="10" w15:restartNumberingAfterBreak="0">
    <w:nsid w:val="1314289E"/>
    <w:multiLevelType w:val="hybridMultilevel"/>
    <w:tmpl w:val="F2B2311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TEDt00" w:hAnsi="TTEDt00" w:hint="default"/>
      </w:rPr>
    </w:lvl>
    <w:lvl w:ilvl="1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AD396A"/>
    <w:multiLevelType w:val="hybridMultilevel"/>
    <w:tmpl w:val="9B66085A"/>
    <w:lvl w:ilvl="0" w:tplc="09706E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CD766"/>
    <w:multiLevelType w:val="hybridMultilevel"/>
    <w:tmpl w:val="EAAC628E"/>
    <w:lvl w:ilvl="0" w:tplc="5950D8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DE82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D859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5666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96AA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E2B5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5E79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4440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C253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E748EA"/>
    <w:multiLevelType w:val="hybridMultilevel"/>
    <w:tmpl w:val="9D1CCAAE"/>
    <w:lvl w:ilvl="0" w:tplc="2B0CEA42">
      <w:start w:val="6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6EAE99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90DF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72FF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FC38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044B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0689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74C4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E678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B42AF3"/>
    <w:multiLevelType w:val="hybridMultilevel"/>
    <w:tmpl w:val="6F88416E"/>
    <w:lvl w:ilvl="0" w:tplc="ABE027C4">
      <w:start w:val="1"/>
      <w:numFmt w:val="bullet"/>
      <w:lvlText w:val="-"/>
      <w:lvlJc w:val="left"/>
      <w:pPr>
        <w:ind w:left="720" w:hanging="360"/>
      </w:pPr>
      <w:rPr>
        <w:rFonts w:ascii="TTEDt00" w:hAnsi="TTEDt00" w:hint="default"/>
      </w:rPr>
    </w:lvl>
    <w:lvl w:ilvl="1" w:tplc="F59886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72C8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2AEE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5A42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2EE9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9C50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8C93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303E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CB65E8"/>
    <w:multiLevelType w:val="hybridMultilevel"/>
    <w:tmpl w:val="637ADDC2"/>
    <w:lvl w:ilvl="0" w:tplc="3E36F386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4A6CC1"/>
    <w:multiLevelType w:val="hybridMultilevel"/>
    <w:tmpl w:val="D6EA8216"/>
    <w:lvl w:ilvl="0" w:tplc="2C3C7A36">
      <w:start w:val="1"/>
      <w:numFmt w:val="decimal"/>
      <w:lvlText w:val="%1."/>
      <w:lvlJc w:val="left"/>
      <w:pPr>
        <w:ind w:left="720" w:hanging="360"/>
      </w:pPr>
    </w:lvl>
    <w:lvl w:ilvl="1" w:tplc="C66815F2">
      <w:start w:val="1"/>
      <w:numFmt w:val="lowerLetter"/>
      <w:lvlText w:val="%2."/>
      <w:lvlJc w:val="left"/>
      <w:pPr>
        <w:ind w:left="1440" w:hanging="360"/>
      </w:pPr>
    </w:lvl>
    <w:lvl w:ilvl="2" w:tplc="4DE01DAE">
      <w:start w:val="1"/>
      <w:numFmt w:val="lowerRoman"/>
      <w:lvlText w:val="%3."/>
      <w:lvlJc w:val="right"/>
      <w:pPr>
        <w:ind w:left="2160" w:hanging="180"/>
      </w:pPr>
    </w:lvl>
    <w:lvl w:ilvl="3" w:tplc="E84C5DEC">
      <w:start w:val="1"/>
      <w:numFmt w:val="decimal"/>
      <w:lvlText w:val="%4."/>
      <w:lvlJc w:val="left"/>
      <w:pPr>
        <w:ind w:left="2880" w:hanging="360"/>
      </w:pPr>
    </w:lvl>
    <w:lvl w:ilvl="4" w:tplc="8C3A289A">
      <w:start w:val="1"/>
      <w:numFmt w:val="lowerLetter"/>
      <w:lvlText w:val="%5."/>
      <w:lvlJc w:val="left"/>
      <w:pPr>
        <w:ind w:left="3600" w:hanging="360"/>
      </w:pPr>
    </w:lvl>
    <w:lvl w:ilvl="5" w:tplc="1A6E4B5E">
      <w:start w:val="1"/>
      <w:numFmt w:val="lowerRoman"/>
      <w:lvlText w:val="%6."/>
      <w:lvlJc w:val="right"/>
      <w:pPr>
        <w:ind w:left="4320" w:hanging="180"/>
      </w:pPr>
    </w:lvl>
    <w:lvl w:ilvl="6" w:tplc="BBBC9790">
      <w:start w:val="1"/>
      <w:numFmt w:val="decimal"/>
      <w:lvlText w:val="%7."/>
      <w:lvlJc w:val="left"/>
      <w:pPr>
        <w:ind w:left="5040" w:hanging="360"/>
      </w:pPr>
    </w:lvl>
    <w:lvl w:ilvl="7" w:tplc="1910D524">
      <w:start w:val="1"/>
      <w:numFmt w:val="lowerLetter"/>
      <w:lvlText w:val="%8."/>
      <w:lvlJc w:val="left"/>
      <w:pPr>
        <w:ind w:left="5760" w:hanging="360"/>
      </w:pPr>
    </w:lvl>
    <w:lvl w:ilvl="8" w:tplc="79EE0CB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588579"/>
    <w:multiLevelType w:val="hybridMultilevel"/>
    <w:tmpl w:val="CACECB5E"/>
    <w:lvl w:ilvl="0" w:tplc="4D669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B059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B85D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7EBD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889E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58B1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1AB8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520F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C27C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D213F2"/>
    <w:multiLevelType w:val="hybridMultilevel"/>
    <w:tmpl w:val="DFB0F0DE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442C986"/>
    <w:multiLevelType w:val="hybridMultilevel"/>
    <w:tmpl w:val="9D58C836"/>
    <w:lvl w:ilvl="0" w:tplc="62DE65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52A0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8C52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CA10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FABD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D237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AAA9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94B1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74F4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E9E01D"/>
    <w:multiLevelType w:val="hybridMultilevel"/>
    <w:tmpl w:val="7D2EAE9C"/>
    <w:lvl w:ilvl="0" w:tplc="19B487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214A3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A8CD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40A8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846D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DC44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6C58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521B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8430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481071"/>
    <w:multiLevelType w:val="hybridMultilevel"/>
    <w:tmpl w:val="842863EE"/>
    <w:lvl w:ilvl="0" w:tplc="0410000F">
      <w:start w:val="1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22" w15:restartNumberingAfterBreak="0">
    <w:nsid w:val="60A5C657"/>
    <w:multiLevelType w:val="hybridMultilevel"/>
    <w:tmpl w:val="C9206C1C"/>
    <w:lvl w:ilvl="0" w:tplc="0F5ED922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9D2E5F6C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24E00DDC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EFFACA26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9C8E8F22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7D0219C6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5B4A9FC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DC147332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C1A0C67C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73954D46"/>
    <w:multiLevelType w:val="hybridMultilevel"/>
    <w:tmpl w:val="F5E4D78E"/>
    <w:lvl w:ilvl="0" w:tplc="20DCF1A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A209A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26B7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6008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7809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D4CE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7A13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BC81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EC3A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36139F"/>
    <w:multiLevelType w:val="hybridMultilevel"/>
    <w:tmpl w:val="953A508A"/>
    <w:lvl w:ilvl="0" w:tplc="455C3B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0AAAF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9C55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5A39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C001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9ED6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248D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02F2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2262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873185"/>
    <w:multiLevelType w:val="hybridMultilevel"/>
    <w:tmpl w:val="E23CCD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F6077A"/>
    <w:multiLevelType w:val="hybridMultilevel"/>
    <w:tmpl w:val="E7EC0DD4"/>
    <w:lvl w:ilvl="0" w:tplc="19B487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DFFFBB5"/>
    <w:multiLevelType w:val="hybridMultilevel"/>
    <w:tmpl w:val="48D0CCEE"/>
    <w:lvl w:ilvl="0" w:tplc="7758DC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7382F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A66D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9E68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4CD4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A2C8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5E4D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6E4D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0CD0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819680">
    <w:abstractNumId w:val="12"/>
  </w:num>
  <w:num w:numId="2" w16cid:durableId="2145657168">
    <w:abstractNumId w:val="17"/>
  </w:num>
  <w:num w:numId="3" w16cid:durableId="495148018">
    <w:abstractNumId w:val="5"/>
  </w:num>
  <w:num w:numId="4" w16cid:durableId="445275732">
    <w:abstractNumId w:val="8"/>
  </w:num>
  <w:num w:numId="5" w16cid:durableId="188107734">
    <w:abstractNumId w:val="13"/>
  </w:num>
  <w:num w:numId="6" w16cid:durableId="466318901">
    <w:abstractNumId w:val="22"/>
  </w:num>
  <w:num w:numId="7" w16cid:durableId="1228222242">
    <w:abstractNumId w:val="24"/>
  </w:num>
  <w:num w:numId="8" w16cid:durableId="1445032163">
    <w:abstractNumId w:val="27"/>
  </w:num>
  <w:num w:numId="9" w16cid:durableId="1655179521">
    <w:abstractNumId w:val="20"/>
  </w:num>
  <w:num w:numId="10" w16cid:durableId="942344708">
    <w:abstractNumId w:val="19"/>
  </w:num>
  <w:num w:numId="11" w16cid:durableId="1465155076">
    <w:abstractNumId w:val="14"/>
  </w:num>
  <w:num w:numId="12" w16cid:durableId="1220940312">
    <w:abstractNumId w:val="23"/>
  </w:num>
  <w:num w:numId="13" w16cid:durableId="2116442359">
    <w:abstractNumId w:val="16"/>
  </w:num>
  <w:num w:numId="14" w16cid:durableId="1498616094">
    <w:abstractNumId w:val="15"/>
  </w:num>
  <w:num w:numId="15" w16cid:durableId="822085107">
    <w:abstractNumId w:val="3"/>
  </w:num>
  <w:num w:numId="16" w16cid:durableId="1263956999">
    <w:abstractNumId w:val="4"/>
  </w:num>
  <w:num w:numId="17" w16cid:durableId="1675262098">
    <w:abstractNumId w:val="18"/>
  </w:num>
  <w:num w:numId="18" w16cid:durableId="253320970">
    <w:abstractNumId w:val="7"/>
  </w:num>
  <w:num w:numId="19" w16cid:durableId="266280639">
    <w:abstractNumId w:val="25"/>
  </w:num>
  <w:num w:numId="20" w16cid:durableId="66922117">
    <w:abstractNumId w:val="11"/>
  </w:num>
  <w:num w:numId="21" w16cid:durableId="1349142601">
    <w:abstractNumId w:val="21"/>
  </w:num>
  <w:num w:numId="22" w16cid:durableId="1346323442">
    <w:abstractNumId w:val="10"/>
  </w:num>
  <w:num w:numId="23" w16cid:durableId="438187842">
    <w:abstractNumId w:val="9"/>
  </w:num>
  <w:num w:numId="24" w16cid:durableId="592738389">
    <w:abstractNumId w:val="6"/>
  </w:num>
  <w:num w:numId="25" w16cid:durableId="267323600">
    <w:abstractNumId w:val="2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109"/>
    <w:rsid w:val="000001E2"/>
    <w:rsid w:val="00007C10"/>
    <w:rsid w:val="00013926"/>
    <w:rsid w:val="000207BF"/>
    <w:rsid w:val="00023548"/>
    <w:rsid w:val="00027D3F"/>
    <w:rsid w:val="00040504"/>
    <w:rsid w:val="000430D0"/>
    <w:rsid w:val="00043687"/>
    <w:rsid w:val="00044720"/>
    <w:rsid w:val="00050577"/>
    <w:rsid w:val="000525F0"/>
    <w:rsid w:val="00052C22"/>
    <w:rsid w:val="000542D6"/>
    <w:rsid w:val="00055275"/>
    <w:rsid w:val="000576E4"/>
    <w:rsid w:val="00057B8C"/>
    <w:rsid w:val="00060A08"/>
    <w:rsid w:val="00060C3E"/>
    <w:rsid w:val="00060E27"/>
    <w:rsid w:val="00061526"/>
    <w:rsid w:val="00065885"/>
    <w:rsid w:val="00065898"/>
    <w:rsid w:val="00065F79"/>
    <w:rsid w:val="0006707A"/>
    <w:rsid w:val="00067D8E"/>
    <w:rsid w:val="00070598"/>
    <w:rsid w:val="00073FE4"/>
    <w:rsid w:val="000756C8"/>
    <w:rsid w:val="00075A07"/>
    <w:rsid w:val="000804E5"/>
    <w:rsid w:val="000823F3"/>
    <w:rsid w:val="000A2AC5"/>
    <w:rsid w:val="000B4287"/>
    <w:rsid w:val="000B6963"/>
    <w:rsid w:val="000B7F5E"/>
    <w:rsid w:val="000C0F71"/>
    <w:rsid w:val="000C1C92"/>
    <w:rsid w:val="000C4A33"/>
    <w:rsid w:val="000E4777"/>
    <w:rsid w:val="000E54D4"/>
    <w:rsid w:val="000F0164"/>
    <w:rsid w:val="000F3283"/>
    <w:rsid w:val="000F3A00"/>
    <w:rsid w:val="000F670C"/>
    <w:rsid w:val="000F74E7"/>
    <w:rsid w:val="00101D02"/>
    <w:rsid w:val="00104122"/>
    <w:rsid w:val="00105020"/>
    <w:rsid w:val="00105305"/>
    <w:rsid w:val="00105B6A"/>
    <w:rsid w:val="001153B0"/>
    <w:rsid w:val="00121F07"/>
    <w:rsid w:val="00123FF7"/>
    <w:rsid w:val="00125055"/>
    <w:rsid w:val="001252D8"/>
    <w:rsid w:val="001264D8"/>
    <w:rsid w:val="0012750A"/>
    <w:rsid w:val="00132831"/>
    <w:rsid w:val="00135275"/>
    <w:rsid w:val="00142AB6"/>
    <w:rsid w:val="001433E5"/>
    <w:rsid w:val="00147B66"/>
    <w:rsid w:val="00152819"/>
    <w:rsid w:val="001546C3"/>
    <w:rsid w:val="00155CD3"/>
    <w:rsid w:val="001608F3"/>
    <w:rsid w:val="00173377"/>
    <w:rsid w:val="0018025B"/>
    <w:rsid w:val="00190B08"/>
    <w:rsid w:val="00192914"/>
    <w:rsid w:val="0019299A"/>
    <w:rsid w:val="001977D9"/>
    <w:rsid w:val="001A0181"/>
    <w:rsid w:val="001A071D"/>
    <w:rsid w:val="001A3858"/>
    <w:rsid w:val="001A4302"/>
    <w:rsid w:val="001A6F38"/>
    <w:rsid w:val="001B1AF7"/>
    <w:rsid w:val="001B24AA"/>
    <w:rsid w:val="001B44DB"/>
    <w:rsid w:val="001B7641"/>
    <w:rsid w:val="001C0140"/>
    <w:rsid w:val="001C0BDC"/>
    <w:rsid w:val="001C32D6"/>
    <w:rsid w:val="001C40D9"/>
    <w:rsid w:val="001D000F"/>
    <w:rsid w:val="001D1CD7"/>
    <w:rsid w:val="001D5094"/>
    <w:rsid w:val="001D511F"/>
    <w:rsid w:val="001E0415"/>
    <w:rsid w:val="001E19A8"/>
    <w:rsid w:val="001E3A23"/>
    <w:rsid w:val="001F71FF"/>
    <w:rsid w:val="00200FDB"/>
    <w:rsid w:val="0020688E"/>
    <w:rsid w:val="00211214"/>
    <w:rsid w:val="00220E8D"/>
    <w:rsid w:val="00221147"/>
    <w:rsid w:val="00221498"/>
    <w:rsid w:val="00222AF7"/>
    <w:rsid w:val="00233800"/>
    <w:rsid w:val="00233BC8"/>
    <w:rsid w:val="00233D22"/>
    <w:rsid w:val="002352CE"/>
    <w:rsid w:val="00235F3F"/>
    <w:rsid w:val="00242B23"/>
    <w:rsid w:val="0024546C"/>
    <w:rsid w:val="00245FC8"/>
    <w:rsid w:val="00247AD9"/>
    <w:rsid w:val="00256266"/>
    <w:rsid w:val="0026084A"/>
    <w:rsid w:val="00261630"/>
    <w:rsid w:val="0026563E"/>
    <w:rsid w:val="00272F87"/>
    <w:rsid w:val="00274DA5"/>
    <w:rsid w:val="002756A8"/>
    <w:rsid w:val="00276E1D"/>
    <w:rsid w:val="00285821"/>
    <w:rsid w:val="0029282B"/>
    <w:rsid w:val="00295CC4"/>
    <w:rsid w:val="00296698"/>
    <w:rsid w:val="002A0998"/>
    <w:rsid w:val="002A78C0"/>
    <w:rsid w:val="002A7B88"/>
    <w:rsid w:val="002B534A"/>
    <w:rsid w:val="002C3BF5"/>
    <w:rsid w:val="002C42CA"/>
    <w:rsid w:val="002D171B"/>
    <w:rsid w:val="002D2309"/>
    <w:rsid w:val="002D2767"/>
    <w:rsid w:val="002E34CF"/>
    <w:rsid w:val="002E4E1F"/>
    <w:rsid w:val="002F1860"/>
    <w:rsid w:val="002F1F0B"/>
    <w:rsid w:val="002F5241"/>
    <w:rsid w:val="002F5F2F"/>
    <w:rsid w:val="002FADF3"/>
    <w:rsid w:val="0030241F"/>
    <w:rsid w:val="00302474"/>
    <w:rsid w:val="00303CC2"/>
    <w:rsid w:val="00305092"/>
    <w:rsid w:val="003055CA"/>
    <w:rsid w:val="00305D07"/>
    <w:rsid w:val="00306A9D"/>
    <w:rsid w:val="00324056"/>
    <w:rsid w:val="0032519D"/>
    <w:rsid w:val="00327C62"/>
    <w:rsid w:val="003326D6"/>
    <w:rsid w:val="00332D90"/>
    <w:rsid w:val="003357C2"/>
    <w:rsid w:val="0033617D"/>
    <w:rsid w:val="003623F4"/>
    <w:rsid w:val="00364B78"/>
    <w:rsid w:val="00376B1E"/>
    <w:rsid w:val="003813ED"/>
    <w:rsid w:val="00381952"/>
    <w:rsid w:val="00385226"/>
    <w:rsid w:val="003927A8"/>
    <w:rsid w:val="00396BAF"/>
    <w:rsid w:val="003A1AF1"/>
    <w:rsid w:val="003A20B4"/>
    <w:rsid w:val="003A313F"/>
    <w:rsid w:val="003A4007"/>
    <w:rsid w:val="003A652C"/>
    <w:rsid w:val="003A684B"/>
    <w:rsid w:val="003A773A"/>
    <w:rsid w:val="003B41E2"/>
    <w:rsid w:val="003B572C"/>
    <w:rsid w:val="003BCB2C"/>
    <w:rsid w:val="003C16DE"/>
    <w:rsid w:val="003C275E"/>
    <w:rsid w:val="003C3728"/>
    <w:rsid w:val="003D2B2B"/>
    <w:rsid w:val="003E1864"/>
    <w:rsid w:val="003E6EAB"/>
    <w:rsid w:val="003F0F14"/>
    <w:rsid w:val="00400035"/>
    <w:rsid w:val="004026A6"/>
    <w:rsid w:val="004079D3"/>
    <w:rsid w:val="00411494"/>
    <w:rsid w:val="00413856"/>
    <w:rsid w:val="004150AB"/>
    <w:rsid w:val="00431A46"/>
    <w:rsid w:val="00431D64"/>
    <w:rsid w:val="00434EA1"/>
    <w:rsid w:val="00450362"/>
    <w:rsid w:val="00450550"/>
    <w:rsid w:val="004512CE"/>
    <w:rsid w:val="00451C70"/>
    <w:rsid w:val="0045648B"/>
    <w:rsid w:val="0046173C"/>
    <w:rsid w:val="00461C54"/>
    <w:rsid w:val="00463333"/>
    <w:rsid w:val="0046639C"/>
    <w:rsid w:val="00471079"/>
    <w:rsid w:val="00472B88"/>
    <w:rsid w:val="004732AB"/>
    <w:rsid w:val="00476273"/>
    <w:rsid w:val="0047E85E"/>
    <w:rsid w:val="00480DA4"/>
    <w:rsid w:val="00481875"/>
    <w:rsid w:val="004840BA"/>
    <w:rsid w:val="00484958"/>
    <w:rsid w:val="00485BBB"/>
    <w:rsid w:val="00487739"/>
    <w:rsid w:val="004A2B87"/>
    <w:rsid w:val="004A7D8B"/>
    <w:rsid w:val="004B1C1F"/>
    <w:rsid w:val="004B26C9"/>
    <w:rsid w:val="004B32F5"/>
    <w:rsid w:val="004B4539"/>
    <w:rsid w:val="004B483F"/>
    <w:rsid w:val="004C1C84"/>
    <w:rsid w:val="004C4134"/>
    <w:rsid w:val="004C56C4"/>
    <w:rsid w:val="004C656F"/>
    <w:rsid w:val="004C6847"/>
    <w:rsid w:val="004D14A7"/>
    <w:rsid w:val="004D3A57"/>
    <w:rsid w:val="004D5143"/>
    <w:rsid w:val="004D6F3B"/>
    <w:rsid w:val="004E0959"/>
    <w:rsid w:val="004E111E"/>
    <w:rsid w:val="004E2E62"/>
    <w:rsid w:val="004E5211"/>
    <w:rsid w:val="004F4C66"/>
    <w:rsid w:val="004F6509"/>
    <w:rsid w:val="00502A0D"/>
    <w:rsid w:val="00505893"/>
    <w:rsid w:val="0050830D"/>
    <w:rsid w:val="00510390"/>
    <w:rsid w:val="005104AA"/>
    <w:rsid w:val="0051380C"/>
    <w:rsid w:val="00522765"/>
    <w:rsid w:val="00532C49"/>
    <w:rsid w:val="005367CD"/>
    <w:rsid w:val="0054473A"/>
    <w:rsid w:val="00554C19"/>
    <w:rsid w:val="0055500B"/>
    <w:rsid w:val="005567E3"/>
    <w:rsid w:val="0055D76F"/>
    <w:rsid w:val="00561A05"/>
    <w:rsid w:val="00565A26"/>
    <w:rsid w:val="00567468"/>
    <w:rsid w:val="005727D8"/>
    <w:rsid w:val="0057615C"/>
    <w:rsid w:val="005763E6"/>
    <w:rsid w:val="0057694B"/>
    <w:rsid w:val="00580CBB"/>
    <w:rsid w:val="00580FC4"/>
    <w:rsid w:val="00583AD0"/>
    <w:rsid w:val="00594329"/>
    <w:rsid w:val="005976C7"/>
    <w:rsid w:val="00597A67"/>
    <w:rsid w:val="005A451E"/>
    <w:rsid w:val="005A6A56"/>
    <w:rsid w:val="005A6F60"/>
    <w:rsid w:val="005B06C3"/>
    <w:rsid w:val="005B0F91"/>
    <w:rsid w:val="005B59C8"/>
    <w:rsid w:val="005C0E9D"/>
    <w:rsid w:val="005C5806"/>
    <w:rsid w:val="005D7CD1"/>
    <w:rsid w:val="005E39ED"/>
    <w:rsid w:val="005E6D06"/>
    <w:rsid w:val="005E6EBE"/>
    <w:rsid w:val="005F0E1D"/>
    <w:rsid w:val="005F1E88"/>
    <w:rsid w:val="005F4403"/>
    <w:rsid w:val="005F7DDB"/>
    <w:rsid w:val="006002A6"/>
    <w:rsid w:val="00601217"/>
    <w:rsid w:val="0060656A"/>
    <w:rsid w:val="00606B51"/>
    <w:rsid w:val="00611970"/>
    <w:rsid w:val="00616AE9"/>
    <w:rsid w:val="0062775C"/>
    <w:rsid w:val="0063419B"/>
    <w:rsid w:val="00635EA9"/>
    <w:rsid w:val="0063720A"/>
    <w:rsid w:val="00641801"/>
    <w:rsid w:val="00644CBB"/>
    <w:rsid w:val="006461AA"/>
    <w:rsid w:val="00654579"/>
    <w:rsid w:val="0065464C"/>
    <w:rsid w:val="0067288E"/>
    <w:rsid w:val="00684A8A"/>
    <w:rsid w:val="00685BE6"/>
    <w:rsid w:val="00686567"/>
    <w:rsid w:val="006964D4"/>
    <w:rsid w:val="006972DB"/>
    <w:rsid w:val="006A00E8"/>
    <w:rsid w:val="006B3ADA"/>
    <w:rsid w:val="006B4F31"/>
    <w:rsid w:val="006B63B1"/>
    <w:rsid w:val="006B687A"/>
    <w:rsid w:val="006B7486"/>
    <w:rsid w:val="006B795E"/>
    <w:rsid w:val="006B7F7C"/>
    <w:rsid w:val="006C02ED"/>
    <w:rsid w:val="006C62B0"/>
    <w:rsid w:val="006D0A75"/>
    <w:rsid w:val="006D0AF3"/>
    <w:rsid w:val="006D2E93"/>
    <w:rsid w:val="006D452E"/>
    <w:rsid w:val="006E26D6"/>
    <w:rsid w:val="006E594E"/>
    <w:rsid w:val="006F24B8"/>
    <w:rsid w:val="006F555E"/>
    <w:rsid w:val="006F6043"/>
    <w:rsid w:val="00701A2C"/>
    <w:rsid w:val="007020C5"/>
    <w:rsid w:val="0070525E"/>
    <w:rsid w:val="007057C9"/>
    <w:rsid w:val="00705A4C"/>
    <w:rsid w:val="00710074"/>
    <w:rsid w:val="00710E78"/>
    <w:rsid w:val="007111FA"/>
    <w:rsid w:val="00715394"/>
    <w:rsid w:val="007161A1"/>
    <w:rsid w:val="007207FB"/>
    <w:rsid w:val="00722397"/>
    <w:rsid w:val="00727E64"/>
    <w:rsid w:val="00741336"/>
    <w:rsid w:val="00741450"/>
    <w:rsid w:val="007421B2"/>
    <w:rsid w:val="007500A9"/>
    <w:rsid w:val="00752140"/>
    <w:rsid w:val="00754886"/>
    <w:rsid w:val="007564EE"/>
    <w:rsid w:val="007566AF"/>
    <w:rsid w:val="00762CED"/>
    <w:rsid w:val="0076413F"/>
    <w:rsid w:val="007647AD"/>
    <w:rsid w:val="007662F5"/>
    <w:rsid w:val="00766CB7"/>
    <w:rsid w:val="007717DB"/>
    <w:rsid w:val="00772659"/>
    <w:rsid w:val="007857BF"/>
    <w:rsid w:val="00785AF2"/>
    <w:rsid w:val="00787BEB"/>
    <w:rsid w:val="007901BD"/>
    <w:rsid w:val="00791A9E"/>
    <w:rsid w:val="00792790"/>
    <w:rsid w:val="00792BA1"/>
    <w:rsid w:val="00792EBD"/>
    <w:rsid w:val="00793148"/>
    <w:rsid w:val="00795EEE"/>
    <w:rsid w:val="007A58EA"/>
    <w:rsid w:val="007A7B0A"/>
    <w:rsid w:val="007B0E3A"/>
    <w:rsid w:val="007B2F1B"/>
    <w:rsid w:val="007B43A2"/>
    <w:rsid w:val="007B55B1"/>
    <w:rsid w:val="007B61F5"/>
    <w:rsid w:val="007B72B7"/>
    <w:rsid w:val="007C75B1"/>
    <w:rsid w:val="007D067C"/>
    <w:rsid w:val="007D39A7"/>
    <w:rsid w:val="007E5CAF"/>
    <w:rsid w:val="007E7429"/>
    <w:rsid w:val="007E7634"/>
    <w:rsid w:val="007F03B3"/>
    <w:rsid w:val="007F1F85"/>
    <w:rsid w:val="007F23E5"/>
    <w:rsid w:val="007F5665"/>
    <w:rsid w:val="007F6BC6"/>
    <w:rsid w:val="007F71EC"/>
    <w:rsid w:val="0080074E"/>
    <w:rsid w:val="00800F83"/>
    <w:rsid w:val="00801FBA"/>
    <w:rsid w:val="00806B3B"/>
    <w:rsid w:val="008151BF"/>
    <w:rsid w:val="0083383F"/>
    <w:rsid w:val="00835AA8"/>
    <w:rsid w:val="00843BB4"/>
    <w:rsid w:val="00851788"/>
    <w:rsid w:val="00853535"/>
    <w:rsid w:val="0085484C"/>
    <w:rsid w:val="00856D7A"/>
    <w:rsid w:val="0086615D"/>
    <w:rsid w:val="00881669"/>
    <w:rsid w:val="00881F64"/>
    <w:rsid w:val="0088371E"/>
    <w:rsid w:val="0089043F"/>
    <w:rsid w:val="008A22DB"/>
    <w:rsid w:val="008A351F"/>
    <w:rsid w:val="008A737B"/>
    <w:rsid w:val="008B46CB"/>
    <w:rsid w:val="008B4928"/>
    <w:rsid w:val="008B6502"/>
    <w:rsid w:val="008C171F"/>
    <w:rsid w:val="008C26FD"/>
    <w:rsid w:val="008C33F2"/>
    <w:rsid w:val="008C5A79"/>
    <w:rsid w:val="008D0588"/>
    <w:rsid w:val="008D2ABE"/>
    <w:rsid w:val="008D3CEB"/>
    <w:rsid w:val="008D68A2"/>
    <w:rsid w:val="008D6D79"/>
    <w:rsid w:val="008F428E"/>
    <w:rsid w:val="009011E7"/>
    <w:rsid w:val="009113AC"/>
    <w:rsid w:val="009123A1"/>
    <w:rsid w:val="0091536A"/>
    <w:rsid w:val="00916DB6"/>
    <w:rsid w:val="00916F1B"/>
    <w:rsid w:val="00925309"/>
    <w:rsid w:val="0092622F"/>
    <w:rsid w:val="00927C7B"/>
    <w:rsid w:val="00933CEB"/>
    <w:rsid w:val="00944617"/>
    <w:rsid w:val="00944B04"/>
    <w:rsid w:val="0095025C"/>
    <w:rsid w:val="00950711"/>
    <w:rsid w:val="00953A2E"/>
    <w:rsid w:val="00954546"/>
    <w:rsid w:val="00954593"/>
    <w:rsid w:val="00957FE4"/>
    <w:rsid w:val="00962960"/>
    <w:rsid w:val="00963059"/>
    <w:rsid w:val="00965666"/>
    <w:rsid w:val="00970248"/>
    <w:rsid w:val="009711A7"/>
    <w:rsid w:val="00973F5F"/>
    <w:rsid w:val="00974832"/>
    <w:rsid w:val="00976A2B"/>
    <w:rsid w:val="00981F8F"/>
    <w:rsid w:val="009935B0"/>
    <w:rsid w:val="00994AB3"/>
    <w:rsid w:val="0099758E"/>
    <w:rsid w:val="009B1006"/>
    <w:rsid w:val="009B1C99"/>
    <w:rsid w:val="009B2DA9"/>
    <w:rsid w:val="009B3183"/>
    <w:rsid w:val="009B4149"/>
    <w:rsid w:val="009C0732"/>
    <w:rsid w:val="009D0BB2"/>
    <w:rsid w:val="009E41DB"/>
    <w:rsid w:val="009E49C0"/>
    <w:rsid w:val="009E4EAD"/>
    <w:rsid w:val="009E648A"/>
    <w:rsid w:val="009F18D3"/>
    <w:rsid w:val="009F5C6E"/>
    <w:rsid w:val="009F6C84"/>
    <w:rsid w:val="00A00BB1"/>
    <w:rsid w:val="00A04CF8"/>
    <w:rsid w:val="00A04E46"/>
    <w:rsid w:val="00A14419"/>
    <w:rsid w:val="00A146D4"/>
    <w:rsid w:val="00A20480"/>
    <w:rsid w:val="00A21401"/>
    <w:rsid w:val="00A22432"/>
    <w:rsid w:val="00A27BBC"/>
    <w:rsid w:val="00A32697"/>
    <w:rsid w:val="00A34068"/>
    <w:rsid w:val="00A41D32"/>
    <w:rsid w:val="00A41E19"/>
    <w:rsid w:val="00A42D7E"/>
    <w:rsid w:val="00A430CB"/>
    <w:rsid w:val="00A45B31"/>
    <w:rsid w:val="00A47F19"/>
    <w:rsid w:val="00A50B20"/>
    <w:rsid w:val="00A5330F"/>
    <w:rsid w:val="00A60F68"/>
    <w:rsid w:val="00A624B4"/>
    <w:rsid w:val="00A65800"/>
    <w:rsid w:val="00A6625D"/>
    <w:rsid w:val="00A668A9"/>
    <w:rsid w:val="00A66F53"/>
    <w:rsid w:val="00A721F2"/>
    <w:rsid w:val="00A72A90"/>
    <w:rsid w:val="00A82809"/>
    <w:rsid w:val="00A876F4"/>
    <w:rsid w:val="00A90D27"/>
    <w:rsid w:val="00A91960"/>
    <w:rsid w:val="00A9548A"/>
    <w:rsid w:val="00AA1D87"/>
    <w:rsid w:val="00AA406C"/>
    <w:rsid w:val="00AA7E5E"/>
    <w:rsid w:val="00AB47C4"/>
    <w:rsid w:val="00AB5939"/>
    <w:rsid w:val="00AB5F84"/>
    <w:rsid w:val="00AB7096"/>
    <w:rsid w:val="00AC0C54"/>
    <w:rsid w:val="00AD04D6"/>
    <w:rsid w:val="00AE2F60"/>
    <w:rsid w:val="00AE483D"/>
    <w:rsid w:val="00AE610C"/>
    <w:rsid w:val="00AF3B7C"/>
    <w:rsid w:val="00AF633B"/>
    <w:rsid w:val="00B00DE4"/>
    <w:rsid w:val="00B00E18"/>
    <w:rsid w:val="00B0164B"/>
    <w:rsid w:val="00B0399C"/>
    <w:rsid w:val="00B06610"/>
    <w:rsid w:val="00B16390"/>
    <w:rsid w:val="00B25109"/>
    <w:rsid w:val="00B31527"/>
    <w:rsid w:val="00B3280B"/>
    <w:rsid w:val="00B328B6"/>
    <w:rsid w:val="00B33195"/>
    <w:rsid w:val="00B34DA0"/>
    <w:rsid w:val="00B40016"/>
    <w:rsid w:val="00B40C7B"/>
    <w:rsid w:val="00B41AB7"/>
    <w:rsid w:val="00B45DF3"/>
    <w:rsid w:val="00B548D2"/>
    <w:rsid w:val="00B54905"/>
    <w:rsid w:val="00B62810"/>
    <w:rsid w:val="00B633B9"/>
    <w:rsid w:val="00B656C0"/>
    <w:rsid w:val="00B7135A"/>
    <w:rsid w:val="00B72675"/>
    <w:rsid w:val="00B767A4"/>
    <w:rsid w:val="00B81787"/>
    <w:rsid w:val="00B8648B"/>
    <w:rsid w:val="00B9318D"/>
    <w:rsid w:val="00B96602"/>
    <w:rsid w:val="00BA0D57"/>
    <w:rsid w:val="00BA4F62"/>
    <w:rsid w:val="00BA65A4"/>
    <w:rsid w:val="00BA6FAE"/>
    <w:rsid w:val="00BA7F8D"/>
    <w:rsid w:val="00BB1801"/>
    <w:rsid w:val="00BB1EE7"/>
    <w:rsid w:val="00BB42FB"/>
    <w:rsid w:val="00BB48A4"/>
    <w:rsid w:val="00BB5474"/>
    <w:rsid w:val="00BB725F"/>
    <w:rsid w:val="00BC16E1"/>
    <w:rsid w:val="00BC35D9"/>
    <w:rsid w:val="00BC405E"/>
    <w:rsid w:val="00BC5A1C"/>
    <w:rsid w:val="00BC5AFC"/>
    <w:rsid w:val="00BC6770"/>
    <w:rsid w:val="00BD28A3"/>
    <w:rsid w:val="00BE4745"/>
    <w:rsid w:val="00BE5D76"/>
    <w:rsid w:val="00BE5F73"/>
    <w:rsid w:val="00BE7AF0"/>
    <w:rsid w:val="00BF4509"/>
    <w:rsid w:val="00BF483C"/>
    <w:rsid w:val="00C00647"/>
    <w:rsid w:val="00C065F9"/>
    <w:rsid w:val="00C13EC2"/>
    <w:rsid w:val="00C142BD"/>
    <w:rsid w:val="00C1452A"/>
    <w:rsid w:val="00C1767D"/>
    <w:rsid w:val="00C178FD"/>
    <w:rsid w:val="00C20C67"/>
    <w:rsid w:val="00C2183E"/>
    <w:rsid w:val="00C23A61"/>
    <w:rsid w:val="00C25EA2"/>
    <w:rsid w:val="00C30340"/>
    <w:rsid w:val="00C33875"/>
    <w:rsid w:val="00C343C9"/>
    <w:rsid w:val="00C35153"/>
    <w:rsid w:val="00C35FBF"/>
    <w:rsid w:val="00C40D36"/>
    <w:rsid w:val="00C56448"/>
    <w:rsid w:val="00C66843"/>
    <w:rsid w:val="00C74B0F"/>
    <w:rsid w:val="00C82053"/>
    <w:rsid w:val="00C84911"/>
    <w:rsid w:val="00C872BD"/>
    <w:rsid w:val="00C87502"/>
    <w:rsid w:val="00C9369D"/>
    <w:rsid w:val="00CA2859"/>
    <w:rsid w:val="00CA7442"/>
    <w:rsid w:val="00CA7B71"/>
    <w:rsid w:val="00CB1EA2"/>
    <w:rsid w:val="00CB1FF2"/>
    <w:rsid w:val="00CB201B"/>
    <w:rsid w:val="00CB49C5"/>
    <w:rsid w:val="00CC2CE5"/>
    <w:rsid w:val="00CC6909"/>
    <w:rsid w:val="00CD2D34"/>
    <w:rsid w:val="00CD37EC"/>
    <w:rsid w:val="00CD652E"/>
    <w:rsid w:val="00CD7928"/>
    <w:rsid w:val="00CF6A2B"/>
    <w:rsid w:val="00CF7F79"/>
    <w:rsid w:val="00D010D5"/>
    <w:rsid w:val="00D01404"/>
    <w:rsid w:val="00D01781"/>
    <w:rsid w:val="00D04735"/>
    <w:rsid w:val="00D057E4"/>
    <w:rsid w:val="00D06174"/>
    <w:rsid w:val="00D108C0"/>
    <w:rsid w:val="00D1091F"/>
    <w:rsid w:val="00D10C9D"/>
    <w:rsid w:val="00D141AD"/>
    <w:rsid w:val="00D164C6"/>
    <w:rsid w:val="00D173A8"/>
    <w:rsid w:val="00D1775D"/>
    <w:rsid w:val="00D22D81"/>
    <w:rsid w:val="00D264CF"/>
    <w:rsid w:val="00D40D33"/>
    <w:rsid w:val="00D4118B"/>
    <w:rsid w:val="00D41CD7"/>
    <w:rsid w:val="00D46550"/>
    <w:rsid w:val="00D5133B"/>
    <w:rsid w:val="00D5555A"/>
    <w:rsid w:val="00D563BD"/>
    <w:rsid w:val="00D65BFF"/>
    <w:rsid w:val="00D66703"/>
    <w:rsid w:val="00D702CB"/>
    <w:rsid w:val="00D70D07"/>
    <w:rsid w:val="00D75833"/>
    <w:rsid w:val="00D846B3"/>
    <w:rsid w:val="00D8489E"/>
    <w:rsid w:val="00D855E0"/>
    <w:rsid w:val="00D86549"/>
    <w:rsid w:val="00D90ACC"/>
    <w:rsid w:val="00D92472"/>
    <w:rsid w:val="00D92E59"/>
    <w:rsid w:val="00D9495F"/>
    <w:rsid w:val="00DB5BDC"/>
    <w:rsid w:val="00DB6139"/>
    <w:rsid w:val="00DB6350"/>
    <w:rsid w:val="00DB6AAB"/>
    <w:rsid w:val="00DB7AF0"/>
    <w:rsid w:val="00DC0884"/>
    <w:rsid w:val="00DC3A85"/>
    <w:rsid w:val="00DC41EA"/>
    <w:rsid w:val="00DC57B6"/>
    <w:rsid w:val="00DD10A1"/>
    <w:rsid w:val="00DE1C90"/>
    <w:rsid w:val="00DE2A94"/>
    <w:rsid w:val="00DE7584"/>
    <w:rsid w:val="00DF1F9A"/>
    <w:rsid w:val="00DF4018"/>
    <w:rsid w:val="00DF5CAF"/>
    <w:rsid w:val="00E0290B"/>
    <w:rsid w:val="00E037B6"/>
    <w:rsid w:val="00E03A1D"/>
    <w:rsid w:val="00E10C70"/>
    <w:rsid w:val="00E110BB"/>
    <w:rsid w:val="00E11109"/>
    <w:rsid w:val="00E132E2"/>
    <w:rsid w:val="00E2119C"/>
    <w:rsid w:val="00E24335"/>
    <w:rsid w:val="00E2436D"/>
    <w:rsid w:val="00E310BF"/>
    <w:rsid w:val="00E354BF"/>
    <w:rsid w:val="00E367AB"/>
    <w:rsid w:val="00E406DC"/>
    <w:rsid w:val="00E41CC6"/>
    <w:rsid w:val="00E423BA"/>
    <w:rsid w:val="00E45149"/>
    <w:rsid w:val="00E50193"/>
    <w:rsid w:val="00E55568"/>
    <w:rsid w:val="00E56B23"/>
    <w:rsid w:val="00E6171F"/>
    <w:rsid w:val="00E63727"/>
    <w:rsid w:val="00E63F36"/>
    <w:rsid w:val="00E64542"/>
    <w:rsid w:val="00E6567E"/>
    <w:rsid w:val="00E66AFE"/>
    <w:rsid w:val="00E72124"/>
    <w:rsid w:val="00E75920"/>
    <w:rsid w:val="00E809AD"/>
    <w:rsid w:val="00E83BE7"/>
    <w:rsid w:val="00E903BE"/>
    <w:rsid w:val="00E969A2"/>
    <w:rsid w:val="00EA4441"/>
    <w:rsid w:val="00EA46A3"/>
    <w:rsid w:val="00EB0D5E"/>
    <w:rsid w:val="00EB13BC"/>
    <w:rsid w:val="00EC32FE"/>
    <w:rsid w:val="00ED283E"/>
    <w:rsid w:val="00ED34B3"/>
    <w:rsid w:val="00EE3A0F"/>
    <w:rsid w:val="00EE444D"/>
    <w:rsid w:val="00EE6602"/>
    <w:rsid w:val="00EE79D9"/>
    <w:rsid w:val="00EF0178"/>
    <w:rsid w:val="00EF2807"/>
    <w:rsid w:val="00EF3FD8"/>
    <w:rsid w:val="00EF465E"/>
    <w:rsid w:val="00EF4B25"/>
    <w:rsid w:val="00EF53E8"/>
    <w:rsid w:val="00EF6815"/>
    <w:rsid w:val="00EF7A5A"/>
    <w:rsid w:val="00F00086"/>
    <w:rsid w:val="00F041AE"/>
    <w:rsid w:val="00F06DF0"/>
    <w:rsid w:val="00F07823"/>
    <w:rsid w:val="00F107B0"/>
    <w:rsid w:val="00F11DDD"/>
    <w:rsid w:val="00F13B69"/>
    <w:rsid w:val="00F17AA5"/>
    <w:rsid w:val="00F20D03"/>
    <w:rsid w:val="00F2169A"/>
    <w:rsid w:val="00F21DCB"/>
    <w:rsid w:val="00F258E6"/>
    <w:rsid w:val="00F26DE7"/>
    <w:rsid w:val="00F279FD"/>
    <w:rsid w:val="00F32A29"/>
    <w:rsid w:val="00F33D59"/>
    <w:rsid w:val="00F370E9"/>
    <w:rsid w:val="00F37ED7"/>
    <w:rsid w:val="00F42BCA"/>
    <w:rsid w:val="00F45F6B"/>
    <w:rsid w:val="00F5146A"/>
    <w:rsid w:val="00F55187"/>
    <w:rsid w:val="00F6245D"/>
    <w:rsid w:val="00F644B2"/>
    <w:rsid w:val="00F65E92"/>
    <w:rsid w:val="00F664AA"/>
    <w:rsid w:val="00F70D89"/>
    <w:rsid w:val="00F72999"/>
    <w:rsid w:val="00F73287"/>
    <w:rsid w:val="00F737EC"/>
    <w:rsid w:val="00F76440"/>
    <w:rsid w:val="00F76E2B"/>
    <w:rsid w:val="00F77D2A"/>
    <w:rsid w:val="00F80BA2"/>
    <w:rsid w:val="00F80BF7"/>
    <w:rsid w:val="00F8198D"/>
    <w:rsid w:val="00F8333C"/>
    <w:rsid w:val="00F8425A"/>
    <w:rsid w:val="00FA00F0"/>
    <w:rsid w:val="00FA073A"/>
    <w:rsid w:val="00FA46CD"/>
    <w:rsid w:val="00FA78F6"/>
    <w:rsid w:val="00FB45EF"/>
    <w:rsid w:val="00FB566E"/>
    <w:rsid w:val="00FC160F"/>
    <w:rsid w:val="00FC30BE"/>
    <w:rsid w:val="00FC5501"/>
    <w:rsid w:val="00FD4CC6"/>
    <w:rsid w:val="00FE1CD1"/>
    <w:rsid w:val="00FE36C5"/>
    <w:rsid w:val="00FE44BF"/>
    <w:rsid w:val="00FE46A6"/>
    <w:rsid w:val="00FE586E"/>
    <w:rsid w:val="00FE80BF"/>
    <w:rsid w:val="00FF0707"/>
    <w:rsid w:val="00FF2E3E"/>
    <w:rsid w:val="00FF7013"/>
    <w:rsid w:val="00FF7591"/>
    <w:rsid w:val="00FF75AE"/>
    <w:rsid w:val="010D021E"/>
    <w:rsid w:val="011FB187"/>
    <w:rsid w:val="0127E11D"/>
    <w:rsid w:val="01427C35"/>
    <w:rsid w:val="015F5556"/>
    <w:rsid w:val="016AD594"/>
    <w:rsid w:val="016F3919"/>
    <w:rsid w:val="0179E88B"/>
    <w:rsid w:val="017F7182"/>
    <w:rsid w:val="019EF2A2"/>
    <w:rsid w:val="01B8A551"/>
    <w:rsid w:val="01C97857"/>
    <w:rsid w:val="01CB452C"/>
    <w:rsid w:val="01DD25ED"/>
    <w:rsid w:val="01FB2216"/>
    <w:rsid w:val="020F326A"/>
    <w:rsid w:val="02131A8B"/>
    <w:rsid w:val="02170144"/>
    <w:rsid w:val="021828E0"/>
    <w:rsid w:val="021D1280"/>
    <w:rsid w:val="0229B173"/>
    <w:rsid w:val="023FAB92"/>
    <w:rsid w:val="02454A92"/>
    <w:rsid w:val="02516FD2"/>
    <w:rsid w:val="02683970"/>
    <w:rsid w:val="0272D4A0"/>
    <w:rsid w:val="02745DAD"/>
    <w:rsid w:val="027524FB"/>
    <w:rsid w:val="027C39BD"/>
    <w:rsid w:val="027D1740"/>
    <w:rsid w:val="02909F4F"/>
    <w:rsid w:val="02BA14F0"/>
    <w:rsid w:val="02CC3E7D"/>
    <w:rsid w:val="02D9D23A"/>
    <w:rsid w:val="030802F6"/>
    <w:rsid w:val="031C764E"/>
    <w:rsid w:val="031E7FF5"/>
    <w:rsid w:val="03275859"/>
    <w:rsid w:val="033FAC89"/>
    <w:rsid w:val="0341C6BD"/>
    <w:rsid w:val="035C1A4E"/>
    <w:rsid w:val="0367F1ED"/>
    <w:rsid w:val="0378EF04"/>
    <w:rsid w:val="0380F14B"/>
    <w:rsid w:val="038D5621"/>
    <w:rsid w:val="03DA606A"/>
    <w:rsid w:val="03DB3DFB"/>
    <w:rsid w:val="03DDB68A"/>
    <w:rsid w:val="03E4747F"/>
    <w:rsid w:val="03E87881"/>
    <w:rsid w:val="03F421D7"/>
    <w:rsid w:val="03F77639"/>
    <w:rsid w:val="04033AC5"/>
    <w:rsid w:val="041EB9B9"/>
    <w:rsid w:val="0423FFB2"/>
    <w:rsid w:val="0439AC16"/>
    <w:rsid w:val="043B4C36"/>
    <w:rsid w:val="045B4142"/>
    <w:rsid w:val="04663F6E"/>
    <w:rsid w:val="046A339D"/>
    <w:rsid w:val="048B3DBB"/>
    <w:rsid w:val="04A3D357"/>
    <w:rsid w:val="04A78EF1"/>
    <w:rsid w:val="04B2DFC8"/>
    <w:rsid w:val="04BF7DBA"/>
    <w:rsid w:val="04C6FA02"/>
    <w:rsid w:val="04C8222F"/>
    <w:rsid w:val="04CD1E93"/>
    <w:rsid w:val="04CFD91A"/>
    <w:rsid w:val="04D772C9"/>
    <w:rsid w:val="04DE44F5"/>
    <w:rsid w:val="04EA1649"/>
    <w:rsid w:val="04EEC51B"/>
    <w:rsid w:val="04FB3F1E"/>
    <w:rsid w:val="050C7A99"/>
    <w:rsid w:val="051E1A57"/>
    <w:rsid w:val="0523EBC9"/>
    <w:rsid w:val="052C8124"/>
    <w:rsid w:val="052E14AC"/>
    <w:rsid w:val="05317D10"/>
    <w:rsid w:val="05348863"/>
    <w:rsid w:val="05406D14"/>
    <w:rsid w:val="05434A98"/>
    <w:rsid w:val="054A7183"/>
    <w:rsid w:val="054B7BB4"/>
    <w:rsid w:val="05538B47"/>
    <w:rsid w:val="0567CBBF"/>
    <w:rsid w:val="058702B6"/>
    <w:rsid w:val="05894861"/>
    <w:rsid w:val="0589807E"/>
    <w:rsid w:val="058EF140"/>
    <w:rsid w:val="05B75504"/>
    <w:rsid w:val="05BAAE08"/>
    <w:rsid w:val="05BFC667"/>
    <w:rsid w:val="05D98DCF"/>
    <w:rsid w:val="05E25BB3"/>
    <w:rsid w:val="05E40D3E"/>
    <w:rsid w:val="05E874EF"/>
    <w:rsid w:val="05EB09A8"/>
    <w:rsid w:val="05EDBC96"/>
    <w:rsid w:val="061CECE7"/>
    <w:rsid w:val="064A515B"/>
    <w:rsid w:val="064DEF4D"/>
    <w:rsid w:val="067E924E"/>
    <w:rsid w:val="06932572"/>
    <w:rsid w:val="069430D4"/>
    <w:rsid w:val="06945D86"/>
    <w:rsid w:val="06AC51BF"/>
    <w:rsid w:val="06AE2EBB"/>
    <w:rsid w:val="06B287D6"/>
    <w:rsid w:val="06B2BC4A"/>
    <w:rsid w:val="06B56ADC"/>
    <w:rsid w:val="06BB274D"/>
    <w:rsid w:val="06CB3A7B"/>
    <w:rsid w:val="06CFCFB9"/>
    <w:rsid w:val="06D5A198"/>
    <w:rsid w:val="06D6106A"/>
    <w:rsid w:val="06E2C420"/>
    <w:rsid w:val="06F7E3F4"/>
    <w:rsid w:val="071594ED"/>
    <w:rsid w:val="07257351"/>
    <w:rsid w:val="072A2CE7"/>
    <w:rsid w:val="072E2259"/>
    <w:rsid w:val="073BE54F"/>
    <w:rsid w:val="07467E55"/>
    <w:rsid w:val="07776ECF"/>
    <w:rsid w:val="0781CC07"/>
    <w:rsid w:val="0787F444"/>
    <w:rsid w:val="078DC60F"/>
    <w:rsid w:val="079252AC"/>
    <w:rsid w:val="07B1F212"/>
    <w:rsid w:val="07B4D03B"/>
    <w:rsid w:val="07BC543C"/>
    <w:rsid w:val="07EB0BAB"/>
    <w:rsid w:val="07ED5F52"/>
    <w:rsid w:val="07F26D61"/>
    <w:rsid w:val="07F6DA7C"/>
    <w:rsid w:val="07FA5DC8"/>
    <w:rsid w:val="0826ECA6"/>
    <w:rsid w:val="082FA37D"/>
    <w:rsid w:val="08431930"/>
    <w:rsid w:val="08445F6B"/>
    <w:rsid w:val="085D18DD"/>
    <w:rsid w:val="0867A8AF"/>
    <w:rsid w:val="08727981"/>
    <w:rsid w:val="08763F6A"/>
    <w:rsid w:val="087B6047"/>
    <w:rsid w:val="087F9431"/>
    <w:rsid w:val="088AFDDA"/>
    <w:rsid w:val="089BA8A6"/>
    <w:rsid w:val="08A0943E"/>
    <w:rsid w:val="08AC24EC"/>
    <w:rsid w:val="08B127AD"/>
    <w:rsid w:val="08CA7838"/>
    <w:rsid w:val="09018B44"/>
    <w:rsid w:val="090B0332"/>
    <w:rsid w:val="091675F4"/>
    <w:rsid w:val="0916B603"/>
    <w:rsid w:val="0922935B"/>
    <w:rsid w:val="092E6B71"/>
    <w:rsid w:val="0932835E"/>
    <w:rsid w:val="09356248"/>
    <w:rsid w:val="093ACB13"/>
    <w:rsid w:val="094291F5"/>
    <w:rsid w:val="094576AA"/>
    <w:rsid w:val="094A97EF"/>
    <w:rsid w:val="095E66EE"/>
    <w:rsid w:val="096940F4"/>
    <w:rsid w:val="096C05D3"/>
    <w:rsid w:val="096F7492"/>
    <w:rsid w:val="097AE58D"/>
    <w:rsid w:val="097D4ADE"/>
    <w:rsid w:val="098223C6"/>
    <w:rsid w:val="0989DA40"/>
    <w:rsid w:val="098C5875"/>
    <w:rsid w:val="09AF6FEE"/>
    <w:rsid w:val="09B760B0"/>
    <w:rsid w:val="09E2C093"/>
    <w:rsid w:val="09EEB6CF"/>
    <w:rsid w:val="09F34F41"/>
    <w:rsid w:val="0A297DEB"/>
    <w:rsid w:val="0A38BD59"/>
    <w:rsid w:val="0A462466"/>
    <w:rsid w:val="0A48FFDB"/>
    <w:rsid w:val="0A4CF80E"/>
    <w:rsid w:val="0A605452"/>
    <w:rsid w:val="0A60579D"/>
    <w:rsid w:val="0A60B7FA"/>
    <w:rsid w:val="0A61F46F"/>
    <w:rsid w:val="0A6BB8ED"/>
    <w:rsid w:val="0A878B44"/>
    <w:rsid w:val="0A94B647"/>
    <w:rsid w:val="0A9D5BA5"/>
    <w:rsid w:val="0AA5020B"/>
    <w:rsid w:val="0AA5A34F"/>
    <w:rsid w:val="0AA6BD46"/>
    <w:rsid w:val="0AAE0B1F"/>
    <w:rsid w:val="0AB2AF2E"/>
    <w:rsid w:val="0ADDDF70"/>
    <w:rsid w:val="0ADE6C11"/>
    <w:rsid w:val="0AE0C2BE"/>
    <w:rsid w:val="0AFA374F"/>
    <w:rsid w:val="0B055BC7"/>
    <w:rsid w:val="0B072665"/>
    <w:rsid w:val="0B09E875"/>
    <w:rsid w:val="0B0C924B"/>
    <w:rsid w:val="0B28B3C2"/>
    <w:rsid w:val="0B3615EA"/>
    <w:rsid w:val="0B47D059"/>
    <w:rsid w:val="0B48DBAC"/>
    <w:rsid w:val="0B509B11"/>
    <w:rsid w:val="0B5B4708"/>
    <w:rsid w:val="0B7677DD"/>
    <w:rsid w:val="0B8280B3"/>
    <w:rsid w:val="0B84A4A5"/>
    <w:rsid w:val="0B8B233E"/>
    <w:rsid w:val="0B9CB17D"/>
    <w:rsid w:val="0BB52CFB"/>
    <w:rsid w:val="0BBEBC50"/>
    <w:rsid w:val="0BDA6D40"/>
    <w:rsid w:val="0BE8C86F"/>
    <w:rsid w:val="0BF11748"/>
    <w:rsid w:val="0C05892D"/>
    <w:rsid w:val="0C069A37"/>
    <w:rsid w:val="0C080945"/>
    <w:rsid w:val="0C0EC15C"/>
    <w:rsid w:val="0C265B01"/>
    <w:rsid w:val="0C2DD450"/>
    <w:rsid w:val="0C43AC08"/>
    <w:rsid w:val="0C43C54B"/>
    <w:rsid w:val="0C4E7F8F"/>
    <w:rsid w:val="0C526FBE"/>
    <w:rsid w:val="0C534660"/>
    <w:rsid w:val="0C5E21A7"/>
    <w:rsid w:val="0C707F42"/>
    <w:rsid w:val="0C781B1B"/>
    <w:rsid w:val="0C8DF414"/>
    <w:rsid w:val="0C9EF510"/>
    <w:rsid w:val="0C9F54D8"/>
    <w:rsid w:val="0CA30F54"/>
    <w:rsid w:val="0CAF707C"/>
    <w:rsid w:val="0CB1EBC0"/>
    <w:rsid w:val="0CB2E139"/>
    <w:rsid w:val="0CD3CB47"/>
    <w:rsid w:val="0CE284AE"/>
    <w:rsid w:val="0CE5A917"/>
    <w:rsid w:val="0D10DDED"/>
    <w:rsid w:val="0D2CE303"/>
    <w:rsid w:val="0D2CE7FE"/>
    <w:rsid w:val="0D3664F9"/>
    <w:rsid w:val="0D3AE490"/>
    <w:rsid w:val="0D3B5E88"/>
    <w:rsid w:val="0D53C31D"/>
    <w:rsid w:val="0D54BBCA"/>
    <w:rsid w:val="0D593125"/>
    <w:rsid w:val="0D721651"/>
    <w:rsid w:val="0D8DB25D"/>
    <w:rsid w:val="0DA8D9DF"/>
    <w:rsid w:val="0DAEE776"/>
    <w:rsid w:val="0DB331E3"/>
    <w:rsid w:val="0DC9AB06"/>
    <w:rsid w:val="0DCB74D9"/>
    <w:rsid w:val="0DD59A8C"/>
    <w:rsid w:val="0DEBBE1C"/>
    <w:rsid w:val="0DF8E36A"/>
    <w:rsid w:val="0E0D8865"/>
    <w:rsid w:val="0E11302A"/>
    <w:rsid w:val="0E116497"/>
    <w:rsid w:val="0E11C4AD"/>
    <w:rsid w:val="0E31B867"/>
    <w:rsid w:val="0E39244A"/>
    <w:rsid w:val="0E3BDCFC"/>
    <w:rsid w:val="0E3DA53A"/>
    <w:rsid w:val="0E4215DA"/>
    <w:rsid w:val="0E4552C1"/>
    <w:rsid w:val="0E4E0F9C"/>
    <w:rsid w:val="0E533645"/>
    <w:rsid w:val="0E61E4C1"/>
    <w:rsid w:val="0E628BA6"/>
    <w:rsid w:val="0E7A24E3"/>
    <w:rsid w:val="0E8E7D9C"/>
    <w:rsid w:val="0EAD1E92"/>
    <w:rsid w:val="0EB76539"/>
    <w:rsid w:val="0ED81A29"/>
    <w:rsid w:val="0EE8CF78"/>
    <w:rsid w:val="0EFC91BB"/>
    <w:rsid w:val="0F0B2C57"/>
    <w:rsid w:val="0F395C77"/>
    <w:rsid w:val="0F428E7E"/>
    <w:rsid w:val="0F4946E0"/>
    <w:rsid w:val="0F4E94E6"/>
    <w:rsid w:val="0F4EA861"/>
    <w:rsid w:val="0F4ED2BC"/>
    <w:rsid w:val="0F6A0504"/>
    <w:rsid w:val="0F8AB5ED"/>
    <w:rsid w:val="0FAF5D1B"/>
    <w:rsid w:val="0FB0B5F4"/>
    <w:rsid w:val="0FD1A096"/>
    <w:rsid w:val="0FD26CCE"/>
    <w:rsid w:val="0FD475CD"/>
    <w:rsid w:val="0FDB0D5F"/>
    <w:rsid w:val="0FDC94C6"/>
    <w:rsid w:val="0FE0036E"/>
    <w:rsid w:val="0FEF67D9"/>
    <w:rsid w:val="0FFE5C07"/>
    <w:rsid w:val="100DFAC2"/>
    <w:rsid w:val="1010A6A4"/>
    <w:rsid w:val="10265451"/>
    <w:rsid w:val="102EC72B"/>
    <w:rsid w:val="1037B016"/>
    <w:rsid w:val="103A3D25"/>
    <w:rsid w:val="103B100A"/>
    <w:rsid w:val="105B5103"/>
    <w:rsid w:val="10642ED5"/>
    <w:rsid w:val="10731B92"/>
    <w:rsid w:val="109B747E"/>
    <w:rsid w:val="10A1996F"/>
    <w:rsid w:val="10AA6892"/>
    <w:rsid w:val="10C1AB6E"/>
    <w:rsid w:val="10C6EAB6"/>
    <w:rsid w:val="10C8C718"/>
    <w:rsid w:val="10D44C2C"/>
    <w:rsid w:val="10EBD6BA"/>
    <w:rsid w:val="10FE2C13"/>
    <w:rsid w:val="1116C96E"/>
    <w:rsid w:val="112975C1"/>
    <w:rsid w:val="11449F66"/>
    <w:rsid w:val="1150DA86"/>
    <w:rsid w:val="1152BD3D"/>
    <w:rsid w:val="115F300F"/>
    <w:rsid w:val="1164632A"/>
    <w:rsid w:val="11676759"/>
    <w:rsid w:val="117837AB"/>
    <w:rsid w:val="1185B05E"/>
    <w:rsid w:val="1191656D"/>
    <w:rsid w:val="11998583"/>
    <w:rsid w:val="11BCBC34"/>
    <w:rsid w:val="11C565AF"/>
    <w:rsid w:val="11C97870"/>
    <w:rsid w:val="11CBDEE1"/>
    <w:rsid w:val="11D0F616"/>
    <w:rsid w:val="11D6A7E7"/>
    <w:rsid w:val="11E4BF54"/>
    <w:rsid w:val="11F0A05E"/>
    <w:rsid w:val="11F72724"/>
    <w:rsid w:val="11FFA21E"/>
    <w:rsid w:val="120E75EA"/>
    <w:rsid w:val="120EEBF3"/>
    <w:rsid w:val="124638F3"/>
    <w:rsid w:val="124C5819"/>
    <w:rsid w:val="125B5826"/>
    <w:rsid w:val="126599C8"/>
    <w:rsid w:val="127A904D"/>
    <w:rsid w:val="1284911E"/>
    <w:rsid w:val="128BC192"/>
    <w:rsid w:val="12987BD2"/>
    <w:rsid w:val="12A23228"/>
    <w:rsid w:val="12AF80C1"/>
    <w:rsid w:val="12AFE50C"/>
    <w:rsid w:val="12B0D631"/>
    <w:rsid w:val="12BE4B7F"/>
    <w:rsid w:val="12D7961B"/>
    <w:rsid w:val="12E6F6F1"/>
    <w:rsid w:val="12EEA328"/>
    <w:rsid w:val="130337BA"/>
    <w:rsid w:val="13053157"/>
    <w:rsid w:val="1305AFD2"/>
    <w:rsid w:val="131E705C"/>
    <w:rsid w:val="13274430"/>
    <w:rsid w:val="133783F3"/>
    <w:rsid w:val="1339F2E3"/>
    <w:rsid w:val="13400311"/>
    <w:rsid w:val="1355BC1B"/>
    <w:rsid w:val="13727848"/>
    <w:rsid w:val="13734F6E"/>
    <w:rsid w:val="1378EF37"/>
    <w:rsid w:val="137CC4F5"/>
    <w:rsid w:val="13873389"/>
    <w:rsid w:val="13B02C65"/>
    <w:rsid w:val="13BD0D51"/>
    <w:rsid w:val="13C8C846"/>
    <w:rsid w:val="13DCD1E4"/>
    <w:rsid w:val="13EB29FA"/>
    <w:rsid w:val="13EE98A9"/>
    <w:rsid w:val="13FBC7DA"/>
    <w:rsid w:val="1409909F"/>
    <w:rsid w:val="141FF34F"/>
    <w:rsid w:val="142B4402"/>
    <w:rsid w:val="14381961"/>
    <w:rsid w:val="143E051E"/>
    <w:rsid w:val="144044DA"/>
    <w:rsid w:val="1457F27B"/>
    <w:rsid w:val="1477F4A5"/>
    <w:rsid w:val="14846438"/>
    <w:rsid w:val="148DC458"/>
    <w:rsid w:val="1496E723"/>
    <w:rsid w:val="1499EB43"/>
    <w:rsid w:val="149BB9FF"/>
    <w:rsid w:val="14AE7B14"/>
    <w:rsid w:val="14B986E9"/>
    <w:rsid w:val="14C13F0D"/>
    <w:rsid w:val="14C2B584"/>
    <w:rsid w:val="14C2BD22"/>
    <w:rsid w:val="14C41641"/>
    <w:rsid w:val="14DA6362"/>
    <w:rsid w:val="14E46A9A"/>
    <w:rsid w:val="14F0C41D"/>
    <w:rsid w:val="14FE1E8F"/>
    <w:rsid w:val="15000CFF"/>
    <w:rsid w:val="150896D8"/>
    <w:rsid w:val="1555F668"/>
    <w:rsid w:val="1561F32F"/>
    <w:rsid w:val="156E3947"/>
    <w:rsid w:val="1597983B"/>
    <w:rsid w:val="159F0878"/>
    <w:rsid w:val="15A887A4"/>
    <w:rsid w:val="15AB1952"/>
    <w:rsid w:val="15E39D9B"/>
    <w:rsid w:val="15E5E0F3"/>
    <w:rsid w:val="15F83196"/>
    <w:rsid w:val="160D800C"/>
    <w:rsid w:val="16145420"/>
    <w:rsid w:val="161BADFD"/>
    <w:rsid w:val="16238138"/>
    <w:rsid w:val="1639B4B5"/>
    <w:rsid w:val="164EED25"/>
    <w:rsid w:val="16584121"/>
    <w:rsid w:val="166D1D70"/>
    <w:rsid w:val="167E106A"/>
    <w:rsid w:val="168B5B2E"/>
    <w:rsid w:val="16B9CDB8"/>
    <w:rsid w:val="16C45F76"/>
    <w:rsid w:val="16D23012"/>
    <w:rsid w:val="16D37059"/>
    <w:rsid w:val="16D61F36"/>
    <w:rsid w:val="16E546C9"/>
    <w:rsid w:val="16F9E63A"/>
    <w:rsid w:val="17335419"/>
    <w:rsid w:val="173FA75D"/>
    <w:rsid w:val="1743B1F1"/>
    <w:rsid w:val="1745A273"/>
    <w:rsid w:val="175125C0"/>
    <w:rsid w:val="1752C498"/>
    <w:rsid w:val="1752D402"/>
    <w:rsid w:val="176FAAA3"/>
    <w:rsid w:val="1788EFD5"/>
    <w:rsid w:val="17891EF2"/>
    <w:rsid w:val="1793820F"/>
    <w:rsid w:val="1798BB35"/>
    <w:rsid w:val="17C3AA38"/>
    <w:rsid w:val="1806FDA0"/>
    <w:rsid w:val="180AEC3A"/>
    <w:rsid w:val="18148A95"/>
    <w:rsid w:val="181B3012"/>
    <w:rsid w:val="18287DC8"/>
    <w:rsid w:val="183776B9"/>
    <w:rsid w:val="1839B4F9"/>
    <w:rsid w:val="18644DDD"/>
    <w:rsid w:val="186FD69E"/>
    <w:rsid w:val="18762651"/>
    <w:rsid w:val="18816E48"/>
    <w:rsid w:val="1884DCAC"/>
    <w:rsid w:val="188A084C"/>
    <w:rsid w:val="188BB2C4"/>
    <w:rsid w:val="188EDEFB"/>
    <w:rsid w:val="18958C20"/>
    <w:rsid w:val="18A25BB1"/>
    <w:rsid w:val="18D97776"/>
    <w:rsid w:val="18E108DA"/>
    <w:rsid w:val="18E197C5"/>
    <w:rsid w:val="18E3FE54"/>
    <w:rsid w:val="18E5B6E5"/>
    <w:rsid w:val="1936D34A"/>
    <w:rsid w:val="1937FB09"/>
    <w:rsid w:val="1943A57D"/>
    <w:rsid w:val="19672AAF"/>
    <w:rsid w:val="19AAEA5B"/>
    <w:rsid w:val="19B2BB1D"/>
    <w:rsid w:val="19BD5E9C"/>
    <w:rsid w:val="19D0F424"/>
    <w:rsid w:val="19D0F985"/>
    <w:rsid w:val="19D9F8CA"/>
    <w:rsid w:val="19E90CC3"/>
    <w:rsid w:val="19F11912"/>
    <w:rsid w:val="19F6FB92"/>
    <w:rsid w:val="19FA6A2C"/>
    <w:rsid w:val="19FD1992"/>
    <w:rsid w:val="1A11D3CF"/>
    <w:rsid w:val="1A12D6C8"/>
    <w:rsid w:val="1A145A83"/>
    <w:rsid w:val="1A161BB8"/>
    <w:rsid w:val="1A212EFD"/>
    <w:rsid w:val="1A22B53A"/>
    <w:rsid w:val="1A3E772F"/>
    <w:rsid w:val="1A43B339"/>
    <w:rsid w:val="1A4D5610"/>
    <w:rsid w:val="1A5EF105"/>
    <w:rsid w:val="1A68E9E2"/>
    <w:rsid w:val="1A6E62AE"/>
    <w:rsid w:val="1A765976"/>
    <w:rsid w:val="1A78E787"/>
    <w:rsid w:val="1A880428"/>
    <w:rsid w:val="1A8D3E5C"/>
    <w:rsid w:val="1A91946D"/>
    <w:rsid w:val="1AAC5A88"/>
    <w:rsid w:val="1AAFE59F"/>
    <w:rsid w:val="1ABC5DC7"/>
    <w:rsid w:val="1AC3EB0D"/>
    <w:rsid w:val="1AC755A0"/>
    <w:rsid w:val="1AD3C73D"/>
    <w:rsid w:val="1ADA8051"/>
    <w:rsid w:val="1ADD0927"/>
    <w:rsid w:val="1AE42903"/>
    <w:rsid w:val="1AECAB58"/>
    <w:rsid w:val="1B0C79A6"/>
    <w:rsid w:val="1B10FD29"/>
    <w:rsid w:val="1B157735"/>
    <w:rsid w:val="1B1B7565"/>
    <w:rsid w:val="1B27904B"/>
    <w:rsid w:val="1B2D3E29"/>
    <w:rsid w:val="1B3200E5"/>
    <w:rsid w:val="1B35A9E4"/>
    <w:rsid w:val="1B375E91"/>
    <w:rsid w:val="1B459201"/>
    <w:rsid w:val="1B522CF4"/>
    <w:rsid w:val="1B5C066B"/>
    <w:rsid w:val="1B623B37"/>
    <w:rsid w:val="1B6C29D3"/>
    <w:rsid w:val="1B6E02CF"/>
    <w:rsid w:val="1B73A507"/>
    <w:rsid w:val="1B7CCB6E"/>
    <w:rsid w:val="1B9EFCB8"/>
    <w:rsid w:val="1BADC971"/>
    <w:rsid w:val="1BC0ED6A"/>
    <w:rsid w:val="1BCE3F8B"/>
    <w:rsid w:val="1BD4BED2"/>
    <w:rsid w:val="1BDCC370"/>
    <w:rsid w:val="1BE4BB6A"/>
    <w:rsid w:val="1BE7C27F"/>
    <w:rsid w:val="1BEAF050"/>
    <w:rsid w:val="1BFC0A70"/>
    <w:rsid w:val="1C096AA2"/>
    <w:rsid w:val="1C1CD03C"/>
    <w:rsid w:val="1C2D179E"/>
    <w:rsid w:val="1C5C0076"/>
    <w:rsid w:val="1C72A191"/>
    <w:rsid w:val="1C78B135"/>
    <w:rsid w:val="1C82D2F8"/>
    <w:rsid w:val="1C8694B5"/>
    <w:rsid w:val="1C8C16E2"/>
    <w:rsid w:val="1C96C998"/>
    <w:rsid w:val="1C9AA853"/>
    <w:rsid w:val="1CA42F42"/>
    <w:rsid w:val="1CACCD8A"/>
    <w:rsid w:val="1CB69B71"/>
    <w:rsid w:val="1CB8BFA6"/>
    <w:rsid w:val="1CCB3C4A"/>
    <w:rsid w:val="1CCC61A9"/>
    <w:rsid w:val="1CD13060"/>
    <w:rsid w:val="1CEFF8CC"/>
    <w:rsid w:val="1CF302A7"/>
    <w:rsid w:val="1CF479F2"/>
    <w:rsid w:val="1CF6D29A"/>
    <w:rsid w:val="1CFB4251"/>
    <w:rsid w:val="1CFBF8F4"/>
    <w:rsid w:val="1CFF26B5"/>
    <w:rsid w:val="1D018076"/>
    <w:rsid w:val="1D0A1413"/>
    <w:rsid w:val="1D117913"/>
    <w:rsid w:val="1D261707"/>
    <w:rsid w:val="1D417E9E"/>
    <w:rsid w:val="1D4F7A7B"/>
    <w:rsid w:val="1D595FF7"/>
    <w:rsid w:val="1D5D516E"/>
    <w:rsid w:val="1D709AD0"/>
    <w:rsid w:val="1D8981C3"/>
    <w:rsid w:val="1D8D83B5"/>
    <w:rsid w:val="1DB109AA"/>
    <w:rsid w:val="1DB8E628"/>
    <w:rsid w:val="1DBD693A"/>
    <w:rsid w:val="1DCBB197"/>
    <w:rsid w:val="1DCC5D88"/>
    <w:rsid w:val="1DCCCDA3"/>
    <w:rsid w:val="1DDC9913"/>
    <w:rsid w:val="1DDD3E92"/>
    <w:rsid w:val="1DE8D81B"/>
    <w:rsid w:val="1DF397FC"/>
    <w:rsid w:val="1DF50348"/>
    <w:rsid w:val="1DF721B7"/>
    <w:rsid w:val="1DFAC93F"/>
    <w:rsid w:val="1DFCAC15"/>
    <w:rsid w:val="1E0D20E7"/>
    <w:rsid w:val="1E18B6EC"/>
    <w:rsid w:val="1E4E02FF"/>
    <w:rsid w:val="1E5217C0"/>
    <w:rsid w:val="1E98F8D7"/>
    <w:rsid w:val="1E9E8DBE"/>
    <w:rsid w:val="1EC9812A"/>
    <w:rsid w:val="1ECDD09B"/>
    <w:rsid w:val="1ECE19C2"/>
    <w:rsid w:val="1ED53E3D"/>
    <w:rsid w:val="1EDB2F0A"/>
    <w:rsid w:val="1EDB9411"/>
    <w:rsid w:val="1EEBABB3"/>
    <w:rsid w:val="1EF44D38"/>
    <w:rsid w:val="1F0C7EEA"/>
    <w:rsid w:val="1F144067"/>
    <w:rsid w:val="1F185DA4"/>
    <w:rsid w:val="1F1871CC"/>
    <w:rsid w:val="1F1DE825"/>
    <w:rsid w:val="1F31660B"/>
    <w:rsid w:val="1F328C83"/>
    <w:rsid w:val="1F348ABB"/>
    <w:rsid w:val="1F3D3E86"/>
    <w:rsid w:val="1F565A9A"/>
    <w:rsid w:val="1F66DA53"/>
    <w:rsid w:val="1F6A643D"/>
    <w:rsid w:val="1F74C66D"/>
    <w:rsid w:val="1F9087DB"/>
    <w:rsid w:val="1F9CF0C6"/>
    <w:rsid w:val="1FB2687F"/>
    <w:rsid w:val="1FB34967"/>
    <w:rsid w:val="1FBB8986"/>
    <w:rsid w:val="1FEE3169"/>
    <w:rsid w:val="1FF94D5F"/>
    <w:rsid w:val="1FFAB366"/>
    <w:rsid w:val="1FFB016E"/>
    <w:rsid w:val="20092A62"/>
    <w:rsid w:val="200C4CFE"/>
    <w:rsid w:val="200C7847"/>
    <w:rsid w:val="201A5F88"/>
    <w:rsid w:val="2036107B"/>
    <w:rsid w:val="2041130C"/>
    <w:rsid w:val="20503107"/>
    <w:rsid w:val="20533705"/>
    <w:rsid w:val="2053937E"/>
    <w:rsid w:val="2076DEB1"/>
    <w:rsid w:val="20873E60"/>
    <w:rsid w:val="209740B8"/>
    <w:rsid w:val="2097FD40"/>
    <w:rsid w:val="209EAC1B"/>
    <w:rsid w:val="20A65A37"/>
    <w:rsid w:val="20A83582"/>
    <w:rsid w:val="20B4335C"/>
    <w:rsid w:val="20BB3A91"/>
    <w:rsid w:val="20C40F68"/>
    <w:rsid w:val="20C579F2"/>
    <w:rsid w:val="20CCA41B"/>
    <w:rsid w:val="20E23EF3"/>
    <w:rsid w:val="20E4889C"/>
    <w:rsid w:val="20EB4DD5"/>
    <w:rsid w:val="20F6D0DF"/>
    <w:rsid w:val="2112A91D"/>
    <w:rsid w:val="2113F8CE"/>
    <w:rsid w:val="2152D5B0"/>
    <w:rsid w:val="215A7E7E"/>
    <w:rsid w:val="215B0BA4"/>
    <w:rsid w:val="216537C0"/>
    <w:rsid w:val="217A2198"/>
    <w:rsid w:val="2186B3B1"/>
    <w:rsid w:val="218A63C1"/>
    <w:rsid w:val="21964303"/>
    <w:rsid w:val="2196D1CF"/>
    <w:rsid w:val="21992C50"/>
    <w:rsid w:val="219AA6D0"/>
    <w:rsid w:val="21C48C43"/>
    <w:rsid w:val="21D57E12"/>
    <w:rsid w:val="21D62E80"/>
    <w:rsid w:val="21DA42C3"/>
    <w:rsid w:val="21E64D22"/>
    <w:rsid w:val="21EF0766"/>
    <w:rsid w:val="21FD559F"/>
    <w:rsid w:val="220D9F3F"/>
    <w:rsid w:val="220F4A22"/>
    <w:rsid w:val="2229F352"/>
    <w:rsid w:val="2240C5B0"/>
    <w:rsid w:val="225012BE"/>
    <w:rsid w:val="22735105"/>
    <w:rsid w:val="22A126E8"/>
    <w:rsid w:val="22A204FF"/>
    <w:rsid w:val="22AD5310"/>
    <w:rsid w:val="22AE797E"/>
    <w:rsid w:val="22BB1722"/>
    <w:rsid w:val="22C35B0F"/>
    <w:rsid w:val="22C6092D"/>
    <w:rsid w:val="22D23D41"/>
    <w:rsid w:val="22D49188"/>
    <w:rsid w:val="22E58B73"/>
    <w:rsid w:val="22E7DFC4"/>
    <w:rsid w:val="22F909F5"/>
    <w:rsid w:val="22FFAA53"/>
    <w:rsid w:val="2300609A"/>
    <w:rsid w:val="2309E5F3"/>
    <w:rsid w:val="231996E1"/>
    <w:rsid w:val="231BDF0B"/>
    <w:rsid w:val="2333D847"/>
    <w:rsid w:val="23406730"/>
    <w:rsid w:val="2355C911"/>
    <w:rsid w:val="23704488"/>
    <w:rsid w:val="2370C3CF"/>
    <w:rsid w:val="23761304"/>
    <w:rsid w:val="2387D1C9"/>
    <w:rsid w:val="238AD7C7"/>
    <w:rsid w:val="23A97DB8"/>
    <w:rsid w:val="23A9DEE0"/>
    <w:rsid w:val="23B581C5"/>
    <w:rsid w:val="23B78171"/>
    <w:rsid w:val="23C2B976"/>
    <w:rsid w:val="23F4784C"/>
    <w:rsid w:val="23FA5BEC"/>
    <w:rsid w:val="24003384"/>
    <w:rsid w:val="24085274"/>
    <w:rsid w:val="242471E5"/>
    <w:rsid w:val="243EB1DC"/>
    <w:rsid w:val="244A7218"/>
    <w:rsid w:val="24599151"/>
    <w:rsid w:val="245A722F"/>
    <w:rsid w:val="245EDDB5"/>
    <w:rsid w:val="246A9E27"/>
    <w:rsid w:val="247943EB"/>
    <w:rsid w:val="24816BCB"/>
    <w:rsid w:val="249C887E"/>
    <w:rsid w:val="24B12E47"/>
    <w:rsid w:val="24BFFB42"/>
    <w:rsid w:val="24CC4174"/>
    <w:rsid w:val="24D454E7"/>
    <w:rsid w:val="24F9C9D9"/>
    <w:rsid w:val="25050F85"/>
    <w:rsid w:val="2514963C"/>
    <w:rsid w:val="251F22F9"/>
    <w:rsid w:val="2533CE60"/>
    <w:rsid w:val="254D45F7"/>
    <w:rsid w:val="254FB8F8"/>
    <w:rsid w:val="255EB060"/>
    <w:rsid w:val="25689556"/>
    <w:rsid w:val="2578FD04"/>
    <w:rsid w:val="257A1F4F"/>
    <w:rsid w:val="259C03E5"/>
    <w:rsid w:val="25B17C7C"/>
    <w:rsid w:val="25D9A5C1"/>
    <w:rsid w:val="25DB5BA0"/>
    <w:rsid w:val="25E96B07"/>
    <w:rsid w:val="25EA3062"/>
    <w:rsid w:val="25F20FC9"/>
    <w:rsid w:val="25F52F61"/>
    <w:rsid w:val="26158DEC"/>
    <w:rsid w:val="261F8086"/>
    <w:rsid w:val="262D61A2"/>
    <w:rsid w:val="2662F5BD"/>
    <w:rsid w:val="26645327"/>
    <w:rsid w:val="26699B1A"/>
    <w:rsid w:val="266D5A45"/>
    <w:rsid w:val="267B2FD7"/>
    <w:rsid w:val="2687CBA9"/>
    <w:rsid w:val="26A4252D"/>
    <w:rsid w:val="26B5C227"/>
    <w:rsid w:val="26D65B69"/>
    <w:rsid w:val="26E9930A"/>
    <w:rsid w:val="2712EA8A"/>
    <w:rsid w:val="27167079"/>
    <w:rsid w:val="271DA604"/>
    <w:rsid w:val="275BB641"/>
    <w:rsid w:val="2766DEF8"/>
    <w:rsid w:val="276A3D1D"/>
    <w:rsid w:val="2781EA6F"/>
    <w:rsid w:val="278224D9"/>
    <w:rsid w:val="278289F8"/>
    <w:rsid w:val="27844307"/>
    <w:rsid w:val="27925E51"/>
    <w:rsid w:val="2793A26E"/>
    <w:rsid w:val="27BC4D06"/>
    <w:rsid w:val="27C4D215"/>
    <w:rsid w:val="27C755DB"/>
    <w:rsid w:val="27D31B76"/>
    <w:rsid w:val="27D59BBB"/>
    <w:rsid w:val="27D64EE7"/>
    <w:rsid w:val="27EA7D0D"/>
    <w:rsid w:val="27FAC634"/>
    <w:rsid w:val="27FD8A89"/>
    <w:rsid w:val="2816BD78"/>
    <w:rsid w:val="282B7076"/>
    <w:rsid w:val="284A3E43"/>
    <w:rsid w:val="284B0DF2"/>
    <w:rsid w:val="286CC8F2"/>
    <w:rsid w:val="286DE847"/>
    <w:rsid w:val="287890EF"/>
    <w:rsid w:val="289DDC8C"/>
    <w:rsid w:val="28A3E27A"/>
    <w:rsid w:val="28B7D22A"/>
    <w:rsid w:val="28C8CC01"/>
    <w:rsid w:val="28D38BC7"/>
    <w:rsid w:val="28D42B98"/>
    <w:rsid w:val="28E08CB6"/>
    <w:rsid w:val="28E4F497"/>
    <w:rsid w:val="28E7F7B7"/>
    <w:rsid w:val="28F58401"/>
    <w:rsid w:val="28F81E26"/>
    <w:rsid w:val="290DD22A"/>
    <w:rsid w:val="29114683"/>
    <w:rsid w:val="2913C95D"/>
    <w:rsid w:val="292CB36E"/>
    <w:rsid w:val="2931EB8A"/>
    <w:rsid w:val="2936035A"/>
    <w:rsid w:val="29503592"/>
    <w:rsid w:val="29511609"/>
    <w:rsid w:val="29671765"/>
    <w:rsid w:val="297271D4"/>
    <w:rsid w:val="2994DEE6"/>
    <w:rsid w:val="29A62B3E"/>
    <w:rsid w:val="29AEF7E5"/>
    <w:rsid w:val="29BDDCD5"/>
    <w:rsid w:val="29DD495B"/>
    <w:rsid w:val="29DF2BF6"/>
    <w:rsid w:val="29F2941C"/>
    <w:rsid w:val="2A0A60FE"/>
    <w:rsid w:val="2A29569F"/>
    <w:rsid w:val="2A2B60AA"/>
    <w:rsid w:val="2A3D86DE"/>
    <w:rsid w:val="2A3D8C12"/>
    <w:rsid w:val="2A3F5459"/>
    <w:rsid w:val="2A4295F1"/>
    <w:rsid w:val="2A5EBFE8"/>
    <w:rsid w:val="2A7A3F41"/>
    <w:rsid w:val="2A804C3A"/>
    <w:rsid w:val="2A8609D6"/>
    <w:rsid w:val="2A9CD0E3"/>
    <w:rsid w:val="2A9F9F37"/>
    <w:rsid w:val="2AA26621"/>
    <w:rsid w:val="2ABF170C"/>
    <w:rsid w:val="2AD259CF"/>
    <w:rsid w:val="2AE5EBDD"/>
    <w:rsid w:val="2AF1B8B3"/>
    <w:rsid w:val="2AFA7CB5"/>
    <w:rsid w:val="2B12D6C3"/>
    <w:rsid w:val="2B37B208"/>
    <w:rsid w:val="2B3A8CD5"/>
    <w:rsid w:val="2B54CC0F"/>
    <w:rsid w:val="2B63CA74"/>
    <w:rsid w:val="2B705432"/>
    <w:rsid w:val="2B8AF270"/>
    <w:rsid w:val="2B95E9AC"/>
    <w:rsid w:val="2B99AD7A"/>
    <w:rsid w:val="2BB3A149"/>
    <w:rsid w:val="2BC2B7A7"/>
    <w:rsid w:val="2BC88AAA"/>
    <w:rsid w:val="2BD06326"/>
    <w:rsid w:val="2BE501DF"/>
    <w:rsid w:val="2C02954E"/>
    <w:rsid w:val="2C1C2AA8"/>
    <w:rsid w:val="2C224DAC"/>
    <w:rsid w:val="2C31CD0E"/>
    <w:rsid w:val="2C3299B7"/>
    <w:rsid w:val="2C48E246"/>
    <w:rsid w:val="2C4BB1AD"/>
    <w:rsid w:val="2C4DBB00"/>
    <w:rsid w:val="2C5087E4"/>
    <w:rsid w:val="2C59D920"/>
    <w:rsid w:val="2C5C68D2"/>
    <w:rsid w:val="2C61C2F6"/>
    <w:rsid w:val="2C821CAF"/>
    <w:rsid w:val="2C8B1CC4"/>
    <w:rsid w:val="2C8D1089"/>
    <w:rsid w:val="2C9CB294"/>
    <w:rsid w:val="2CB9F272"/>
    <w:rsid w:val="2CC5245C"/>
    <w:rsid w:val="2CD700EB"/>
    <w:rsid w:val="2CDD57D2"/>
    <w:rsid w:val="2CE9D936"/>
    <w:rsid w:val="2CF1396F"/>
    <w:rsid w:val="2CF5B36E"/>
    <w:rsid w:val="2D160E08"/>
    <w:rsid w:val="2D174B7C"/>
    <w:rsid w:val="2D1D7D6C"/>
    <w:rsid w:val="2D519A63"/>
    <w:rsid w:val="2D65AC0C"/>
    <w:rsid w:val="2D673D04"/>
    <w:rsid w:val="2D732054"/>
    <w:rsid w:val="2D7EC44F"/>
    <w:rsid w:val="2D896805"/>
    <w:rsid w:val="2D8B2094"/>
    <w:rsid w:val="2D92904E"/>
    <w:rsid w:val="2D943CC9"/>
    <w:rsid w:val="2D98DFE5"/>
    <w:rsid w:val="2DC2482D"/>
    <w:rsid w:val="2DC43833"/>
    <w:rsid w:val="2DD19389"/>
    <w:rsid w:val="2DD6EFB2"/>
    <w:rsid w:val="2DED5EF1"/>
    <w:rsid w:val="2DF12C25"/>
    <w:rsid w:val="2DF1545E"/>
    <w:rsid w:val="2E2F9A91"/>
    <w:rsid w:val="2E36A341"/>
    <w:rsid w:val="2E415B56"/>
    <w:rsid w:val="2E47593C"/>
    <w:rsid w:val="2E5B50B1"/>
    <w:rsid w:val="2E5D2B91"/>
    <w:rsid w:val="2E78ED44"/>
    <w:rsid w:val="2E7AAF22"/>
    <w:rsid w:val="2E8327F3"/>
    <w:rsid w:val="2E8E4F59"/>
    <w:rsid w:val="2EC383C6"/>
    <w:rsid w:val="2ED45145"/>
    <w:rsid w:val="2ED92BDD"/>
    <w:rsid w:val="2EE17E55"/>
    <w:rsid w:val="2EE543FE"/>
    <w:rsid w:val="2F09A82B"/>
    <w:rsid w:val="2F132268"/>
    <w:rsid w:val="2F1A0855"/>
    <w:rsid w:val="2F1DA44A"/>
    <w:rsid w:val="2F2EC5EA"/>
    <w:rsid w:val="2F5BA0B0"/>
    <w:rsid w:val="2F5EDE85"/>
    <w:rsid w:val="2F65BB5E"/>
    <w:rsid w:val="2F6B41BC"/>
    <w:rsid w:val="2F75C092"/>
    <w:rsid w:val="2F794407"/>
    <w:rsid w:val="2F7B92E3"/>
    <w:rsid w:val="2F85C901"/>
    <w:rsid w:val="2F8CFC86"/>
    <w:rsid w:val="2F976A7D"/>
    <w:rsid w:val="2F9D186A"/>
    <w:rsid w:val="2FA5E94F"/>
    <w:rsid w:val="2FB5455B"/>
    <w:rsid w:val="2FD74364"/>
    <w:rsid w:val="2FDE2D5B"/>
    <w:rsid w:val="2FE89664"/>
    <w:rsid w:val="2FF021DA"/>
    <w:rsid w:val="2FF7F612"/>
    <w:rsid w:val="30009D47"/>
    <w:rsid w:val="3011C589"/>
    <w:rsid w:val="3012FEEA"/>
    <w:rsid w:val="302C1ADE"/>
    <w:rsid w:val="30506AB9"/>
    <w:rsid w:val="30507599"/>
    <w:rsid w:val="305666F0"/>
    <w:rsid w:val="305A5D6C"/>
    <w:rsid w:val="30657742"/>
    <w:rsid w:val="30690FF0"/>
    <w:rsid w:val="30695ACF"/>
    <w:rsid w:val="3071D525"/>
    <w:rsid w:val="307B6F32"/>
    <w:rsid w:val="30945BE9"/>
    <w:rsid w:val="309B1563"/>
    <w:rsid w:val="309CDFE6"/>
    <w:rsid w:val="30B89A96"/>
    <w:rsid w:val="30B900AF"/>
    <w:rsid w:val="30C4EBCE"/>
    <w:rsid w:val="31172F02"/>
    <w:rsid w:val="31180105"/>
    <w:rsid w:val="3120FC67"/>
    <w:rsid w:val="313B23B3"/>
    <w:rsid w:val="3145F8D2"/>
    <w:rsid w:val="31551BA6"/>
    <w:rsid w:val="31551F3E"/>
    <w:rsid w:val="317472A1"/>
    <w:rsid w:val="3181C5C8"/>
    <w:rsid w:val="31985107"/>
    <w:rsid w:val="31A0B4B1"/>
    <w:rsid w:val="31A50503"/>
    <w:rsid w:val="31B72A00"/>
    <w:rsid w:val="31B8F8A5"/>
    <w:rsid w:val="31C064D9"/>
    <w:rsid w:val="31CBE0A7"/>
    <w:rsid w:val="31D0ADD0"/>
    <w:rsid w:val="321034EB"/>
    <w:rsid w:val="321F1FE9"/>
    <w:rsid w:val="324735AE"/>
    <w:rsid w:val="3252EBC0"/>
    <w:rsid w:val="325CED42"/>
    <w:rsid w:val="3260B7CC"/>
    <w:rsid w:val="32715914"/>
    <w:rsid w:val="32814495"/>
    <w:rsid w:val="3288C50E"/>
    <w:rsid w:val="328A9813"/>
    <w:rsid w:val="329EFB6D"/>
    <w:rsid w:val="32A76540"/>
    <w:rsid w:val="32A7C6F0"/>
    <w:rsid w:val="32AB9D24"/>
    <w:rsid w:val="32B48EC3"/>
    <w:rsid w:val="32BACF1F"/>
    <w:rsid w:val="32CC8ACE"/>
    <w:rsid w:val="32E86ED8"/>
    <w:rsid w:val="32F0EC07"/>
    <w:rsid w:val="330EE011"/>
    <w:rsid w:val="3314745F"/>
    <w:rsid w:val="331B169D"/>
    <w:rsid w:val="332C7602"/>
    <w:rsid w:val="33313112"/>
    <w:rsid w:val="33371248"/>
    <w:rsid w:val="3339974A"/>
    <w:rsid w:val="3339EFD2"/>
    <w:rsid w:val="3341DB92"/>
    <w:rsid w:val="3349664B"/>
    <w:rsid w:val="335CCA56"/>
    <w:rsid w:val="33623104"/>
    <w:rsid w:val="336AADFB"/>
    <w:rsid w:val="337383D4"/>
    <w:rsid w:val="3387ACB4"/>
    <w:rsid w:val="339661D2"/>
    <w:rsid w:val="339CEBEA"/>
    <w:rsid w:val="33BEE08C"/>
    <w:rsid w:val="33C614FD"/>
    <w:rsid w:val="33C65BE3"/>
    <w:rsid w:val="33CBC935"/>
    <w:rsid w:val="33CBFDC3"/>
    <w:rsid w:val="33D04BE7"/>
    <w:rsid w:val="33D34E5E"/>
    <w:rsid w:val="33D98FF5"/>
    <w:rsid w:val="33E6867F"/>
    <w:rsid w:val="33EF210A"/>
    <w:rsid w:val="3416C4FD"/>
    <w:rsid w:val="342169A9"/>
    <w:rsid w:val="3424BE65"/>
    <w:rsid w:val="342CF670"/>
    <w:rsid w:val="34397978"/>
    <w:rsid w:val="3463CFC6"/>
    <w:rsid w:val="346977CA"/>
    <w:rsid w:val="3471116C"/>
    <w:rsid w:val="3475289D"/>
    <w:rsid w:val="348642A6"/>
    <w:rsid w:val="348AF5F4"/>
    <w:rsid w:val="348D3955"/>
    <w:rsid w:val="348EB1FF"/>
    <w:rsid w:val="34A903F8"/>
    <w:rsid w:val="34AEB817"/>
    <w:rsid w:val="34B34E98"/>
    <w:rsid w:val="34BC644E"/>
    <w:rsid w:val="34C46E77"/>
    <w:rsid w:val="34C708A2"/>
    <w:rsid w:val="34E42313"/>
    <w:rsid w:val="34ECFB6D"/>
    <w:rsid w:val="34F8520C"/>
    <w:rsid w:val="350F5435"/>
    <w:rsid w:val="351E6916"/>
    <w:rsid w:val="35289480"/>
    <w:rsid w:val="352E93C0"/>
    <w:rsid w:val="3533FFFC"/>
    <w:rsid w:val="353D9395"/>
    <w:rsid w:val="3551DCB5"/>
    <w:rsid w:val="35738345"/>
    <w:rsid w:val="358245C0"/>
    <w:rsid w:val="35AB1422"/>
    <w:rsid w:val="35B84D19"/>
    <w:rsid w:val="35DCE029"/>
    <w:rsid w:val="35DD449A"/>
    <w:rsid w:val="35F91E52"/>
    <w:rsid w:val="35F9F611"/>
    <w:rsid w:val="360C2DFD"/>
    <w:rsid w:val="360E0570"/>
    <w:rsid w:val="3614608A"/>
    <w:rsid w:val="36188B7A"/>
    <w:rsid w:val="361A1C3D"/>
    <w:rsid w:val="3622494E"/>
    <w:rsid w:val="36345AD8"/>
    <w:rsid w:val="36466FA8"/>
    <w:rsid w:val="364B99B6"/>
    <w:rsid w:val="3658E5CF"/>
    <w:rsid w:val="367B45E7"/>
    <w:rsid w:val="36AE7C9A"/>
    <w:rsid w:val="36D804CC"/>
    <w:rsid w:val="36EA0B46"/>
    <w:rsid w:val="36EBBECC"/>
    <w:rsid w:val="36F000FD"/>
    <w:rsid w:val="37097034"/>
    <w:rsid w:val="371DC9CA"/>
    <w:rsid w:val="37287772"/>
    <w:rsid w:val="3741D879"/>
    <w:rsid w:val="3751AEAF"/>
    <w:rsid w:val="3764F35B"/>
    <w:rsid w:val="376DEFF0"/>
    <w:rsid w:val="378737A0"/>
    <w:rsid w:val="378C726B"/>
    <w:rsid w:val="37AEA4F8"/>
    <w:rsid w:val="37B5C5C3"/>
    <w:rsid w:val="37DA5E56"/>
    <w:rsid w:val="37E7073A"/>
    <w:rsid w:val="37F98CEB"/>
    <w:rsid w:val="37FE3031"/>
    <w:rsid w:val="381517C8"/>
    <w:rsid w:val="381E9C8E"/>
    <w:rsid w:val="38290F75"/>
    <w:rsid w:val="383E4F08"/>
    <w:rsid w:val="3848A0D7"/>
    <w:rsid w:val="3867F09B"/>
    <w:rsid w:val="38773567"/>
    <w:rsid w:val="387D29E8"/>
    <w:rsid w:val="388331E0"/>
    <w:rsid w:val="388D1C6E"/>
    <w:rsid w:val="389EB15B"/>
    <w:rsid w:val="38C0C5A5"/>
    <w:rsid w:val="38E73F36"/>
    <w:rsid w:val="38F749A3"/>
    <w:rsid w:val="38FB0E25"/>
    <w:rsid w:val="3903CF51"/>
    <w:rsid w:val="3906FDF0"/>
    <w:rsid w:val="39071405"/>
    <w:rsid w:val="3914E55C"/>
    <w:rsid w:val="3916045A"/>
    <w:rsid w:val="391F815E"/>
    <w:rsid w:val="3926B376"/>
    <w:rsid w:val="3933B1F2"/>
    <w:rsid w:val="3935D94F"/>
    <w:rsid w:val="393DBAC5"/>
    <w:rsid w:val="39404AE1"/>
    <w:rsid w:val="39514857"/>
    <w:rsid w:val="396C39D9"/>
    <w:rsid w:val="3972D078"/>
    <w:rsid w:val="39762EB7"/>
    <w:rsid w:val="397E106A"/>
    <w:rsid w:val="398BB029"/>
    <w:rsid w:val="399497C6"/>
    <w:rsid w:val="399D9709"/>
    <w:rsid w:val="39A10648"/>
    <w:rsid w:val="39A4EFB1"/>
    <w:rsid w:val="39A57B8A"/>
    <w:rsid w:val="39B53720"/>
    <w:rsid w:val="39B8A7CF"/>
    <w:rsid w:val="39EDCAEB"/>
    <w:rsid w:val="39EF96FF"/>
    <w:rsid w:val="39F0ECDB"/>
    <w:rsid w:val="39F2630F"/>
    <w:rsid w:val="39F285FE"/>
    <w:rsid w:val="39F6EFE5"/>
    <w:rsid w:val="3A359ED9"/>
    <w:rsid w:val="3A5B6CD3"/>
    <w:rsid w:val="3A6F2247"/>
    <w:rsid w:val="3A710B1D"/>
    <w:rsid w:val="3A830F97"/>
    <w:rsid w:val="3A873F0A"/>
    <w:rsid w:val="3A884BD6"/>
    <w:rsid w:val="3A892806"/>
    <w:rsid w:val="3A8E4A0A"/>
    <w:rsid w:val="3A913EA2"/>
    <w:rsid w:val="3AB22D81"/>
    <w:rsid w:val="3AB868DD"/>
    <w:rsid w:val="3ABAA395"/>
    <w:rsid w:val="3ABE9C8F"/>
    <w:rsid w:val="3AC13B81"/>
    <w:rsid w:val="3AEE67ED"/>
    <w:rsid w:val="3AF38F4A"/>
    <w:rsid w:val="3AF396F5"/>
    <w:rsid w:val="3B116DBF"/>
    <w:rsid w:val="3B17A047"/>
    <w:rsid w:val="3B19E0CB"/>
    <w:rsid w:val="3B2FDA9F"/>
    <w:rsid w:val="3B30DD53"/>
    <w:rsid w:val="3B34F6B2"/>
    <w:rsid w:val="3B3A2E47"/>
    <w:rsid w:val="3B428798"/>
    <w:rsid w:val="3B4381E8"/>
    <w:rsid w:val="3B777917"/>
    <w:rsid w:val="3BB71731"/>
    <w:rsid w:val="3BBB8426"/>
    <w:rsid w:val="3BBFCB34"/>
    <w:rsid w:val="3BD46A38"/>
    <w:rsid w:val="3BDBCE1E"/>
    <w:rsid w:val="3BE538B1"/>
    <w:rsid w:val="3BE8B2DC"/>
    <w:rsid w:val="3BEC8DDB"/>
    <w:rsid w:val="3BF2F8C9"/>
    <w:rsid w:val="3C01477E"/>
    <w:rsid w:val="3C12E987"/>
    <w:rsid w:val="3C1A08C3"/>
    <w:rsid w:val="3C29B5AD"/>
    <w:rsid w:val="3C36F754"/>
    <w:rsid w:val="3C3D8BAC"/>
    <w:rsid w:val="3C4860FC"/>
    <w:rsid w:val="3C4A657A"/>
    <w:rsid w:val="3C53961C"/>
    <w:rsid w:val="3C603244"/>
    <w:rsid w:val="3C630D99"/>
    <w:rsid w:val="3C6BA7C7"/>
    <w:rsid w:val="3C6F9EC8"/>
    <w:rsid w:val="3C72E1A0"/>
    <w:rsid w:val="3C747385"/>
    <w:rsid w:val="3C850BF4"/>
    <w:rsid w:val="3C87C773"/>
    <w:rsid w:val="3C8A50D7"/>
    <w:rsid w:val="3CA3B600"/>
    <w:rsid w:val="3CB81242"/>
    <w:rsid w:val="3CCCFCA9"/>
    <w:rsid w:val="3CE85CAC"/>
    <w:rsid w:val="3CE8F661"/>
    <w:rsid w:val="3CEEF651"/>
    <w:rsid w:val="3CF03270"/>
    <w:rsid w:val="3CF43B6D"/>
    <w:rsid w:val="3CF463A8"/>
    <w:rsid w:val="3CFBEAE9"/>
    <w:rsid w:val="3CFF1500"/>
    <w:rsid w:val="3CFF175E"/>
    <w:rsid w:val="3D085C1F"/>
    <w:rsid w:val="3D244BE1"/>
    <w:rsid w:val="3D2D1A00"/>
    <w:rsid w:val="3D2E818D"/>
    <w:rsid w:val="3D37699E"/>
    <w:rsid w:val="3D389C61"/>
    <w:rsid w:val="3D54B388"/>
    <w:rsid w:val="3D59F130"/>
    <w:rsid w:val="3D771E86"/>
    <w:rsid w:val="3D8DCE04"/>
    <w:rsid w:val="3D92CB07"/>
    <w:rsid w:val="3D974AF9"/>
    <w:rsid w:val="3DA64F20"/>
    <w:rsid w:val="3DA979E2"/>
    <w:rsid w:val="3DBAE00A"/>
    <w:rsid w:val="3DBFFA82"/>
    <w:rsid w:val="3DCB4094"/>
    <w:rsid w:val="3DCBCA0D"/>
    <w:rsid w:val="3DEE168F"/>
    <w:rsid w:val="3DF63D51"/>
    <w:rsid w:val="3E4053E1"/>
    <w:rsid w:val="3E553A99"/>
    <w:rsid w:val="3E69F754"/>
    <w:rsid w:val="3E731ED9"/>
    <w:rsid w:val="3E952D26"/>
    <w:rsid w:val="3E985173"/>
    <w:rsid w:val="3EA459B1"/>
    <w:rsid w:val="3EDE9C82"/>
    <w:rsid w:val="3EED42FC"/>
    <w:rsid w:val="3EF3A16C"/>
    <w:rsid w:val="3EF61B0D"/>
    <w:rsid w:val="3F08028F"/>
    <w:rsid w:val="3F085AE4"/>
    <w:rsid w:val="3F103D15"/>
    <w:rsid w:val="3F470C4B"/>
    <w:rsid w:val="3F61ADDB"/>
    <w:rsid w:val="3F7801E6"/>
    <w:rsid w:val="3F8BB913"/>
    <w:rsid w:val="3F8E45DD"/>
    <w:rsid w:val="3F957099"/>
    <w:rsid w:val="3FA0192F"/>
    <w:rsid w:val="3FA2EEEE"/>
    <w:rsid w:val="3FA85611"/>
    <w:rsid w:val="3FC051D1"/>
    <w:rsid w:val="3FD6D240"/>
    <w:rsid w:val="3FD8E914"/>
    <w:rsid w:val="3FE32AA4"/>
    <w:rsid w:val="3FFB3835"/>
    <w:rsid w:val="400CE47C"/>
    <w:rsid w:val="402AAFE7"/>
    <w:rsid w:val="40331F21"/>
    <w:rsid w:val="4036A313"/>
    <w:rsid w:val="4039B6F6"/>
    <w:rsid w:val="4048640D"/>
    <w:rsid w:val="404A2121"/>
    <w:rsid w:val="40567E52"/>
    <w:rsid w:val="406A0557"/>
    <w:rsid w:val="4079706F"/>
    <w:rsid w:val="409CE292"/>
    <w:rsid w:val="40C15977"/>
    <w:rsid w:val="40C24D46"/>
    <w:rsid w:val="40C4C1E5"/>
    <w:rsid w:val="40E0D23C"/>
    <w:rsid w:val="40E2DCAC"/>
    <w:rsid w:val="40FE05E7"/>
    <w:rsid w:val="41072173"/>
    <w:rsid w:val="410E1CE6"/>
    <w:rsid w:val="41121D24"/>
    <w:rsid w:val="41133578"/>
    <w:rsid w:val="411AF00E"/>
    <w:rsid w:val="411D94A1"/>
    <w:rsid w:val="411E88AF"/>
    <w:rsid w:val="412092D5"/>
    <w:rsid w:val="4141214A"/>
    <w:rsid w:val="41799505"/>
    <w:rsid w:val="417EFB05"/>
    <w:rsid w:val="41809BE6"/>
    <w:rsid w:val="41927E32"/>
    <w:rsid w:val="419BF6DF"/>
    <w:rsid w:val="41AC38F3"/>
    <w:rsid w:val="41B62D24"/>
    <w:rsid w:val="41BBFA5F"/>
    <w:rsid w:val="41CFD1E1"/>
    <w:rsid w:val="41D9C54A"/>
    <w:rsid w:val="41E18087"/>
    <w:rsid w:val="420FB6A8"/>
    <w:rsid w:val="42145DE0"/>
    <w:rsid w:val="4219B380"/>
    <w:rsid w:val="4227184A"/>
    <w:rsid w:val="42289E0C"/>
    <w:rsid w:val="4237F128"/>
    <w:rsid w:val="42424BD5"/>
    <w:rsid w:val="425B8282"/>
    <w:rsid w:val="426D3054"/>
    <w:rsid w:val="427094FF"/>
    <w:rsid w:val="4270EDED"/>
    <w:rsid w:val="4278712C"/>
    <w:rsid w:val="428A7689"/>
    <w:rsid w:val="429889F5"/>
    <w:rsid w:val="42A7D95F"/>
    <w:rsid w:val="42BBC7A2"/>
    <w:rsid w:val="42EE233F"/>
    <w:rsid w:val="42F8B785"/>
    <w:rsid w:val="4305BCA4"/>
    <w:rsid w:val="430F63DE"/>
    <w:rsid w:val="43300BBD"/>
    <w:rsid w:val="4342F226"/>
    <w:rsid w:val="434431C0"/>
    <w:rsid w:val="4346D344"/>
    <w:rsid w:val="43490D14"/>
    <w:rsid w:val="43494991"/>
    <w:rsid w:val="434E23AE"/>
    <w:rsid w:val="434F0707"/>
    <w:rsid w:val="435579CD"/>
    <w:rsid w:val="4359228A"/>
    <w:rsid w:val="435AD1D1"/>
    <w:rsid w:val="435C9D23"/>
    <w:rsid w:val="43628FB7"/>
    <w:rsid w:val="436B3705"/>
    <w:rsid w:val="4372FE62"/>
    <w:rsid w:val="437738A6"/>
    <w:rsid w:val="438445A6"/>
    <w:rsid w:val="439C5B84"/>
    <w:rsid w:val="43AAA634"/>
    <w:rsid w:val="43AD0CB0"/>
    <w:rsid w:val="43ADBAE4"/>
    <w:rsid w:val="43B3CDCA"/>
    <w:rsid w:val="43C05C5F"/>
    <w:rsid w:val="43C1C2DA"/>
    <w:rsid w:val="43C371E7"/>
    <w:rsid w:val="43C72448"/>
    <w:rsid w:val="43D4B59D"/>
    <w:rsid w:val="43FB1217"/>
    <w:rsid w:val="4403DA07"/>
    <w:rsid w:val="4426343F"/>
    <w:rsid w:val="442A2E23"/>
    <w:rsid w:val="4457A62A"/>
    <w:rsid w:val="445A495E"/>
    <w:rsid w:val="446114DE"/>
    <w:rsid w:val="44661CC1"/>
    <w:rsid w:val="44663239"/>
    <w:rsid w:val="446E338E"/>
    <w:rsid w:val="4472BED6"/>
    <w:rsid w:val="447C2EC4"/>
    <w:rsid w:val="4482F0AF"/>
    <w:rsid w:val="448657EB"/>
    <w:rsid w:val="449EBCE2"/>
    <w:rsid w:val="44AF2D30"/>
    <w:rsid w:val="44B32FAA"/>
    <w:rsid w:val="44B55ED9"/>
    <w:rsid w:val="44B69BC7"/>
    <w:rsid w:val="44BF5A1E"/>
    <w:rsid w:val="44C4FDEA"/>
    <w:rsid w:val="44CBD531"/>
    <w:rsid w:val="44E519F2"/>
    <w:rsid w:val="4507584B"/>
    <w:rsid w:val="45139BC5"/>
    <w:rsid w:val="451DB4D0"/>
    <w:rsid w:val="4524EED9"/>
    <w:rsid w:val="453D738A"/>
    <w:rsid w:val="4544E4D8"/>
    <w:rsid w:val="454B8B8C"/>
    <w:rsid w:val="45559F75"/>
    <w:rsid w:val="4556A6DA"/>
    <w:rsid w:val="45761B43"/>
    <w:rsid w:val="459C5EA2"/>
    <w:rsid w:val="45A5F2E7"/>
    <w:rsid w:val="45AB4CEA"/>
    <w:rsid w:val="45AC9FD8"/>
    <w:rsid w:val="45BDBB9A"/>
    <w:rsid w:val="45C2901E"/>
    <w:rsid w:val="45CDEAAA"/>
    <w:rsid w:val="45D07BFA"/>
    <w:rsid w:val="45DB8A21"/>
    <w:rsid w:val="45DE2BE5"/>
    <w:rsid w:val="45EB3121"/>
    <w:rsid w:val="45EF2473"/>
    <w:rsid w:val="45F619BF"/>
    <w:rsid w:val="45F822AD"/>
    <w:rsid w:val="461BBEF1"/>
    <w:rsid w:val="463C3064"/>
    <w:rsid w:val="4646F3D9"/>
    <w:rsid w:val="4653451B"/>
    <w:rsid w:val="466A55E9"/>
    <w:rsid w:val="4676DF6D"/>
    <w:rsid w:val="468520C0"/>
    <w:rsid w:val="4692971E"/>
    <w:rsid w:val="469C21C3"/>
    <w:rsid w:val="46A03F6D"/>
    <w:rsid w:val="46A3CE10"/>
    <w:rsid w:val="46B48C14"/>
    <w:rsid w:val="46C5BA56"/>
    <w:rsid w:val="46C98DC1"/>
    <w:rsid w:val="46D3FC46"/>
    <w:rsid w:val="46DBEEEE"/>
    <w:rsid w:val="46DD192A"/>
    <w:rsid w:val="46E80495"/>
    <w:rsid w:val="46F0D2D6"/>
    <w:rsid w:val="46FAB8D5"/>
    <w:rsid w:val="470164FF"/>
    <w:rsid w:val="4702F721"/>
    <w:rsid w:val="470E5DCE"/>
    <w:rsid w:val="470F6E3E"/>
    <w:rsid w:val="4714747E"/>
    <w:rsid w:val="4717BE76"/>
    <w:rsid w:val="47229AB8"/>
    <w:rsid w:val="472CFB6C"/>
    <w:rsid w:val="47398A75"/>
    <w:rsid w:val="474CB1E2"/>
    <w:rsid w:val="47515F67"/>
    <w:rsid w:val="47597A4F"/>
    <w:rsid w:val="478A4284"/>
    <w:rsid w:val="478FB773"/>
    <w:rsid w:val="47905C9E"/>
    <w:rsid w:val="47908BFA"/>
    <w:rsid w:val="47955EF3"/>
    <w:rsid w:val="479B985C"/>
    <w:rsid w:val="47B5164C"/>
    <w:rsid w:val="47BAE397"/>
    <w:rsid w:val="47CDDFE0"/>
    <w:rsid w:val="47D5773D"/>
    <w:rsid w:val="47D7053B"/>
    <w:rsid w:val="47DA2671"/>
    <w:rsid w:val="47E72162"/>
    <w:rsid w:val="47E85008"/>
    <w:rsid w:val="47E935CE"/>
    <w:rsid w:val="47FC8418"/>
    <w:rsid w:val="48138254"/>
    <w:rsid w:val="48143FDB"/>
    <w:rsid w:val="48150D88"/>
    <w:rsid w:val="4834090F"/>
    <w:rsid w:val="4846449B"/>
    <w:rsid w:val="485BEBEF"/>
    <w:rsid w:val="485E0C66"/>
    <w:rsid w:val="485FBCA1"/>
    <w:rsid w:val="4862B6CD"/>
    <w:rsid w:val="48632FEF"/>
    <w:rsid w:val="4866A34C"/>
    <w:rsid w:val="487B423A"/>
    <w:rsid w:val="4883D4F6"/>
    <w:rsid w:val="488629CA"/>
    <w:rsid w:val="4892EC0F"/>
    <w:rsid w:val="48996BA3"/>
    <w:rsid w:val="489F406B"/>
    <w:rsid w:val="48A65911"/>
    <w:rsid w:val="48A9E2AE"/>
    <w:rsid w:val="48AA2EE4"/>
    <w:rsid w:val="48BDAF10"/>
    <w:rsid w:val="48C3BC8F"/>
    <w:rsid w:val="48C660F4"/>
    <w:rsid w:val="48CE43E7"/>
    <w:rsid w:val="48FE0EE0"/>
    <w:rsid w:val="490B3CFA"/>
    <w:rsid w:val="4911474E"/>
    <w:rsid w:val="491CD230"/>
    <w:rsid w:val="4923A2A9"/>
    <w:rsid w:val="4925E23A"/>
    <w:rsid w:val="4934CF1C"/>
    <w:rsid w:val="4936128E"/>
    <w:rsid w:val="4939CEBF"/>
    <w:rsid w:val="4948D72B"/>
    <w:rsid w:val="495790A0"/>
    <w:rsid w:val="496A449F"/>
    <w:rsid w:val="497A62F9"/>
    <w:rsid w:val="498DF8C4"/>
    <w:rsid w:val="499F3ED1"/>
    <w:rsid w:val="49D1AC7F"/>
    <w:rsid w:val="49EC7E63"/>
    <w:rsid w:val="49F292B2"/>
    <w:rsid w:val="4A00CBEA"/>
    <w:rsid w:val="4A0B9D08"/>
    <w:rsid w:val="4A0C0558"/>
    <w:rsid w:val="4A138873"/>
    <w:rsid w:val="4A164DC7"/>
    <w:rsid w:val="4A18838B"/>
    <w:rsid w:val="4A26E214"/>
    <w:rsid w:val="4A29E890"/>
    <w:rsid w:val="4A32E2AE"/>
    <w:rsid w:val="4A356FF7"/>
    <w:rsid w:val="4A596E3F"/>
    <w:rsid w:val="4A677B16"/>
    <w:rsid w:val="4A85311B"/>
    <w:rsid w:val="4A8CB95D"/>
    <w:rsid w:val="4A937ADD"/>
    <w:rsid w:val="4AAE4DC7"/>
    <w:rsid w:val="4AAF56A2"/>
    <w:rsid w:val="4ABAD502"/>
    <w:rsid w:val="4AC1794B"/>
    <w:rsid w:val="4ADC6D5D"/>
    <w:rsid w:val="4AE66E28"/>
    <w:rsid w:val="4AF4DEFE"/>
    <w:rsid w:val="4AF80A59"/>
    <w:rsid w:val="4B00FB75"/>
    <w:rsid w:val="4B02E893"/>
    <w:rsid w:val="4B07DB3B"/>
    <w:rsid w:val="4B08D40B"/>
    <w:rsid w:val="4B0DFE66"/>
    <w:rsid w:val="4B1FA2C4"/>
    <w:rsid w:val="4B292BB7"/>
    <w:rsid w:val="4B4DE830"/>
    <w:rsid w:val="4B68B840"/>
    <w:rsid w:val="4B79C190"/>
    <w:rsid w:val="4B7CC518"/>
    <w:rsid w:val="4B8C64F0"/>
    <w:rsid w:val="4B9AD0B1"/>
    <w:rsid w:val="4BA56F7A"/>
    <w:rsid w:val="4BA7AECC"/>
    <w:rsid w:val="4BB11475"/>
    <w:rsid w:val="4BBB69A4"/>
    <w:rsid w:val="4BCE258E"/>
    <w:rsid w:val="4BE3FBFD"/>
    <w:rsid w:val="4BE952EB"/>
    <w:rsid w:val="4BEEC418"/>
    <w:rsid w:val="4BEF0D5F"/>
    <w:rsid w:val="4BF467C6"/>
    <w:rsid w:val="4C155AB1"/>
    <w:rsid w:val="4C15AA99"/>
    <w:rsid w:val="4C1D6835"/>
    <w:rsid w:val="4C304F07"/>
    <w:rsid w:val="4C4422F7"/>
    <w:rsid w:val="4C4C83C5"/>
    <w:rsid w:val="4C51C785"/>
    <w:rsid w:val="4C5A8A75"/>
    <w:rsid w:val="4C6ABF77"/>
    <w:rsid w:val="4C6B338A"/>
    <w:rsid w:val="4C7E72A9"/>
    <w:rsid w:val="4C83A379"/>
    <w:rsid w:val="4C87DE26"/>
    <w:rsid w:val="4C89066A"/>
    <w:rsid w:val="4C8C2719"/>
    <w:rsid w:val="4C8DD277"/>
    <w:rsid w:val="4C9125EA"/>
    <w:rsid w:val="4C924FEF"/>
    <w:rsid w:val="4C94E3F6"/>
    <w:rsid w:val="4C9CCBD6"/>
    <w:rsid w:val="4CA1B35E"/>
    <w:rsid w:val="4CB8096E"/>
    <w:rsid w:val="4CBBCE05"/>
    <w:rsid w:val="4CBC7654"/>
    <w:rsid w:val="4CBC80E8"/>
    <w:rsid w:val="4CC2F46A"/>
    <w:rsid w:val="4CC4FC18"/>
    <w:rsid w:val="4CCE4E0D"/>
    <w:rsid w:val="4CD47D69"/>
    <w:rsid w:val="4CDC50F1"/>
    <w:rsid w:val="4CF91ABC"/>
    <w:rsid w:val="4D114940"/>
    <w:rsid w:val="4D1F64F0"/>
    <w:rsid w:val="4D2E1D6B"/>
    <w:rsid w:val="4D30330C"/>
    <w:rsid w:val="4D3A9DF0"/>
    <w:rsid w:val="4D49FAF7"/>
    <w:rsid w:val="4D4C7ADB"/>
    <w:rsid w:val="4D5D9E08"/>
    <w:rsid w:val="4D788B5E"/>
    <w:rsid w:val="4D888CAD"/>
    <w:rsid w:val="4D89D66C"/>
    <w:rsid w:val="4D8B974D"/>
    <w:rsid w:val="4D8DEFE3"/>
    <w:rsid w:val="4DA9BBDB"/>
    <w:rsid w:val="4DB096F8"/>
    <w:rsid w:val="4DBA2C34"/>
    <w:rsid w:val="4DC2F34B"/>
    <w:rsid w:val="4DC5F4D6"/>
    <w:rsid w:val="4DC7784E"/>
    <w:rsid w:val="4DD13B90"/>
    <w:rsid w:val="4DD26B2F"/>
    <w:rsid w:val="4DDC2915"/>
    <w:rsid w:val="4DF0F53F"/>
    <w:rsid w:val="4DF6C98B"/>
    <w:rsid w:val="4DFBED77"/>
    <w:rsid w:val="4E0C6F97"/>
    <w:rsid w:val="4E12C141"/>
    <w:rsid w:val="4E223661"/>
    <w:rsid w:val="4E2FDA24"/>
    <w:rsid w:val="4E32941C"/>
    <w:rsid w:val="4E42D277"/>
    <w:rsid w:val="4E436EFB"/>
    <w:rsid w:val="4E4BEC1E"/>
    <w:rsid w:val="4E565733"/>
    <w:rsid w:val="4E87D558"/>
    <w:rsid w:val="4EA2362F"/>
    <w:rsid w:val="4EA53E6B"/>
    <w:rsid w:val="4EA61C54"/>
    <w:rsid w:val="4EACE99D"/>
    <w:rsid w:val="4EBDA695"/>
    <w:rsid w:val="4ED2A319"/>
    <w:rsid w:val="4EDBA74A"/>
    <w:rsid w:val="4EDF0E2B"/>
    <w:rsid w:val="4EE495F7"/>
    <w:rsid w:val="4EED2470"/>
    <w:rsid w:val="4EF3B756"/>
    <w:rsid w:val="4EF777D2"/>
    <w:rsid w:val="4F00855E"/>
    <w:rsid w:val="4F15F3C4"/>
    <w:rsid w:val="4F1F9A55"/>
    <w:rsid w:val="4F2613DF"/>
    <w:rsid w:val="4F3B8B98"/>
    <w:rsid w:val="4F4C9AA6"/>
    <w:rsid w:val="4F5A5EE5"/>
    <w:rsid w:val="4F5ADD1A"/>
    <w:rsid w:val="4F68E825"/>
    <w:rsid w:val="4F7FDD9A"/>
    <w:rsid w:val="4F934DA8"/>
    <w:rsid w:val="4F96AD9D"/>
    <w:rsid w:val="4F9964F3"/>
    <w:rsid w:val="4FA03A7E"/>
    <w:rsid w:val="4FA097CD"/>
    <w:rsid w:val="4FB1ECF8"/>
    <w:rsid w:val="4FB8C058"/>
    <w:rsid w:val="4FC1989D"/>
    <w:rsid w:val="4FC74D35"/>
    <w:rsid w:val="4FCEC9B8"/>
    <w:rsid w:val="4FD95420"/>
    <w:rsid w:val="4FDE0F56"/>
    <w:rsid w:val="4FE2DF21"/>
    <w:rsid w:val="4FE40BF5"/>
    <w:rsid w:val="4FEA8690"/>
    <w:rsid w:val="5006BF65"/>
    <w:rsid w:val="500C2DEF"/>
    <w:rsid w:val="50175301"/>
    <w:rsid w:val="5017DADF"/>
    <w:rsid w:val="502FCE7C"/>
    <w:rsid w:val="5051B5DB"/>
    <w:rsid w:val="5052D962"/>
    <w:rsid w:val="5077F21C"/>
    <w:rsid w:val="50807EF7"/>
    <w:rsid w:val="508DDE71"/>
    <w:rsid w:val="50A69E97"/>
    <w:rsid w:val="50C27E12"/>
    <w:rsid w:val="50D782F5"/>
    <w:rsid w:val="50E49C8D"/>
    <w:rsid w:val="50EB6CA4"/>
    <w:rsid w:val="51105B4F"/>
    <w:rsid w:val="5112075A"/>
    <w:rsid w:val="5113BEBE"/>
    <w:rsid w:val="5117A8F5"/>
    <w:rsid w:val="5118A7B3"/>
    <w:rsid w:val="512F3383"/>
    <w:rsid w:val="51378957"/>
    <w:rsid w:val="513F5836"/>
    <w:rsid w:val="5147863C"/>
    <w:rsid w:val="514E35DB"/>
    <w:rsid w:val="5159D723"/>
    <w:rsid w:val="518274E6"/>
    <w:rsid w:val="51861DBC"/>
    <w:rsid w:val="51923010"/>
    <w:rsid w:val="51BE6068"/>
    <w:rsid w:val="51D61E2C"/>
    <w:rsid w:val="51D86B01"/>
    <w:rsid w:val="51DFECD1"/>
    <w:rsid w:val="51EE446E"/>
    <w:rsid w:val="520437E2"/>
    <w:rsid w:val="52220008"/>
    <w:rsid w:val="5223E1E6"/>
    <w:rsid w:val="52334040"/>
    <w:rsid w:val="52379C97"/>
    <w:rsid w:val="52397599"/>
    <w:rsid w:val="523D136C"/>
    <w:rsid w:val="524DAD91"/>
    <w:rsid w:val="525962D2"/>
    <w:rsid w:val="525B1680"/>
    <w:rsid w:val="525DB4A1"/>
    <w:rsid w:val="526ED40F"/>
    <w:rsid w:val="52965DF3"/>
    <w:rsid w:val="529C6230"/>
    <w:rsid w:val="529EFC54"/>
    <w:rsid w:val="52A5D535"/>
    <w:rsid w:val="52ABE563"/>
    <w:rsid w:val="52AC1454"/>
    <w:rsid w:val="52C579A1"/>
    <w:rsid w:val="52DF403B"/>
    <w:rsid w:val="52F15393"/>
    <w:rsid w:val="52F65052"/>
    <w:rsid w:val="52F69402"/>
    <w:rsid w:val="52F8BEE1"/>
    <w:rsid w:val="52FE0C05"/>
    <w:rsid w:val="531FD0DA"/>
    <w:rsid w:val="533632DC"/>
    <w:rsid w:val="53480F2F"/>
    <w:rsid w:val="534AD15F"/>
    <w:rsid w:val="53529337"/>
    <w:rsid w:val="536311F3"/>
    <w:rsid w:val="536355D6"/>
    <w:rsid w:val="536C60AC"/>
    <w:rsid w:val="5392FB3A"/>
    <w:rsid w:val="539B6238"/>
    <w:rsid w:val="539C474D"/>
    <w:rsid w:val="53C71209"/>
    <w:rsid w:val="53CD24B1"/>
    <w:rsid w:val="53F16ED6"/>
    <w:rsid w:val="53F2AEC2"/>
    <w:rsid w:val="54073404"/>
    <w:rsid w:val="54099803"/>
    <w:rsid w:val="540DD7D9"/>
    <w:rsid w:val="54249DCD"/>
    <w:rsid w:val="54393156"/>
    <w:rsid w:val="543E0621"/>
    <w:rsid w:val="54566287"/>
    <w:rsid w:val="546DBBCD"/>
    <w:rsid w:val="547AF429"/>
    <w:rsid w:val="547B5642"/>
    <w:rsid w:val="54825EFE"/>
    <w:rsid w:val="5486CBA5"/>
    <w:rsid w:val="5496F2F5"/>
    <w:rsid w:val="549DF38A"/>
    <w:rsid w:val="54B028BA"/>
    <w:rsid w:val="54B39734"/>
    <w:rsid w:val="54B5A200"/>
    <w:rsid w:val="54B7766C"/>
    <w:rsid w:val="54B9675E"/>
    <w:rsid w:val="54BA0286"/>
    <w:rsid w:val="54D8ACF6"/>
    <w:rsid w:val="54F37A01"/>
    <w:rsid w:val="55061548"/>
    <w:rsid w:val="550BFEA1"/>
    <w:rsid w:val="5517167A"/>
    <w:rsid w:val="5525EAB0"/>
    <w:rsid w:val="552D560A"/>
    <w:rsid w:val="55340DEC"/>
    <w:rsid w:val="5537D528"/>
    <w:rsid w:val="553A6EF7"/>
    <w:rsid w:val="553CD6C3"/>
    <w:rsid w:val="55488CEE"/>
    <w:rsid w:val="554B84EE"/>
    <w:rsid w:val="5562E26A"/>
    <w:rsid w:val="55699F6B"/>
    <w:rsid w:val="556F3D59"/>
    <w:rsid w:val="559BA71C"/>
    <w:rsid w:val="55A56E87"/>
    <w:rsid w:val="55A89016"/>
    <w:rsid w:val="55B18171"/>
    <w:rsid w:val="55B511A5"/>
    <w:rsid w:val="55BBB5A1"/>
    <w:rsid w:val="55C9F8AF"/>
    <w:rsid w:val="55CAD069"/>
    <w:rsid w:val="55CF726A"/>
    <w:rsid w:val="55D4F33E"/>
    <w:rsid w:val="55D635B4"/>
    <w:rsid w:val="55E5226C"/>
    <w:rsid w:val="55EC1A88"/>
    <w:rsid w:val="560A7603"/>
    <w:rsid w:val="560D476C"/>
    <w:rsid w:val="560E5567"/>
    <w:rsid w:val="560F25AD"/>
    <w:rsid w:val="56164C47"/>
    <w:rsid w:val="56177300"/>
    <w:rsid w:val="561B885C"/>
    <w:rsid w:val="567D8B44"/>
    <w:rsid w:val="5684B4E5"/>
    <w:rsid w:val="5689304A"/>
    <w:rsid w:val="568E6823"/>
    <w:rsid w:val="56A5B9EB"/>
    <w:rsid w:val="56AA1047"/>
    <w:rsid w:val="56B0D9EE"/>
    <w:rsid w:val="56BD6BA1"/>
    <w:rsid w:val="56C4B5A4"/>
    <w:rsid w:val="56CB3134"/>
    <w:rsid w:val="56D6C2BA"/>
    <w:rsid w:val="56F7BEA7"/>
    <w:rsid w:val="56FD532A"/>
    <w:rsid w:val="57064648"/>
    <w:rsid w:val="571D5651"/>
    <w:rsid w:val="572D3B27"/>
    <w:rsid w:val="57325589"/>
    <w:rsid w:val="573D65D0"/>
    <w:rsid w:val="574ECAE0"/>
    <w:rsid w:val="575BA990"/>
    <w:rsid w:val="575C9FF2"/>
    <w:rsid w:val="576FB906"/>
    <w:rsid w:val="576FEB25"/>
    <w:rsid w:val="577B5508"/>
    <w:rsid w:val="5782E283"/>
    <w:rsid w:val="579240B9"/>
    <w:rsid w:val="57969CF9"/>
    <w:rsid w:val="57B029EF"/>
    <w:rsid w:val="57B0CEFA"/>
    <w:rsid w:val="57B59073"/>
    <w:rsid w:val="57B5BE01"/>
    <w:rsid w:val="57B9CE33"/>
    <w:rsid w:val="57C28796"/>
    <w:rsid w:val="57CDBC62"/>
    <w:rsid w:val="57E7D50E"/>
    <w:rsid w:val="57F630AC"/>
    <w:rsid w:val="57F86A0A"/>
    <w:rsid w:val="57FDDD54"/>
    <w:rsid w:val="580B1356"/>
    <w:rsid w:val="5813519C"/>
    <w:rsid w:val="58222D81"/>
    <w:rsid w:val="5824E8B7"/>
    <w:rsid w:val="582A61B7"/>
    <w:rsid w:val="584711F7"/>
    <w:rsid w:val="58526302"/>
    <w:rsid w:val="5856E04D"/>
    <w:rsid w:val="5856F180"/>
    <w:rsid w:val="58629A05"/>
    <w:rsid w:val="58657F35"/>
    <w:rsid w:val="58714AB9"/>
    <w:rsid w:val="587342D0"/>
    <w:rsid w:val="587AB518"/>
    <w:rsid w:val="587AC0C3"/>
    <w:rsid w:val="587E55C8"/>
    <w:rsid w:val="589988B8"/>
    <w:rsid w:val="589A649D"/>
    <w:rsid w:val="58A4041B"/>
    <w:rsid w:val="58A46CE0"/>
    <w:rsid w:val="58B7EC21"/>
    <w:rsid w:val="58C435D2"/>
    <w:rsid w:val="58C7C2D7"/>
    <w:rsid w:val="58D20C72"/>
    <w:rsid w:val="58D4D246"/>
    <w:rsid w:val="58E0427F"/>
    <w:rsid w:val="58EDEFDE"/>
    <w:rsid w:val="58EE894F"/>
    <w:rsid w:val="58F82981"/>
    <w:rsid w:val="58FBD232"/>
    <w:rsid w:val="590329B6"/>
    <w:rsid w:val="5903C081"/>
    <w:rsid w:val="5915F184"/>
    <w:rsid w:val="592EB561"/>
    <w:rsid w:val="59453232"/>
    <w:rsid w:val="595028FB"/>
    <w:rsid w:val="595574F3"/>
    <w:rsid w:val="596BD5C3"/>
    <w:rsid w:val="597A92D7"/>
    <w:rsid w:val="597BB735"/>
    <w:rsid w:val="59856BFD"/>
    <w:rsid w:val="5988DE38"/>
    <w:rsid w:val="598A56C3"/>
    <w:rsid w:val="59CD02C8"/>
    <w:rsid w:val="59CDC036"/>
    <w:rsid w:val="59E69819"/>
    <w:rsid w:val="59FCDDFF"/>
    <w:rsid w:val="5A1B5F1D"/>
    <w:rsid w:val="5A1D11A0"/>
    <w:rsid w:val="5A216BBF"/>
    <w:rsid w:val="5A290170"/>
    <w:rsid w:val="5A29AE58"/>
    <w:rsid w:val="5A51720B"/>
    <w:rsid w:val="5A51DBDD"/>
    <w:rsid w:val="5A685984"/>
    <w:rsid w:val="5A716C25"/>
    <w:rsid w:val="5A750790"/>
    <w:rsid w:val="5A8114DA"/>
    <w:rsid w:val="5A8239D3"/>
    <w:rsid w:val="5A8E2BCA"/>
    <w:rsid w:val="5AA5BF62"/>
    <w:rsid w:val="5AB0F047"/>
    <w:rsid w:val="5AC107E9"/>
    <w:rsid w:val="5AC8D4BE"/>
    <w:rsid w:val="5AD71FFD"/>
    <w:rsid w:val="5AE1ECA6"/>
    <w:rsid w:val="5AE59CB1"/>
    <w:rsid w:val="5AEE969E"/>
    <w:rsid w:val="5AFBB456"/>
    <w:rsid w:val="5AFE5F39"/>
    <w:rsid w:val="5B08E20E"/>
    <w:rsid w:val="5B0AC2E5"/>
    <w:rsid w:val="5B1EA4E1"/>
    <w:rsid w:val="5B1FE275"/>
    <w:rsid w:val="5B2178A5"/>
    <w:rsid w:val="5B286D55"/>
    <w:rsid w:val="5B301C7C"/>
    <w:rsid w:val="5B326112"/>
    <w:rsid w:val="5B35C063"/>
    <w:rsid w:val="5B433559"/>
    <w:rsid w:val="5B4678CE"/>
    <w:rsid w:val="5B52DF8B"/>
    <w:rsid w:val="5B6A8EC0"/>
    <w:rsid w:val="5B808D66"/>
    <w:rsid w:val="5B882B18"/>
    <w:rsid w:val="5B9C1308"/>
    <w:rsid w:val="5BA75ED6"/>
    <w:rsid w:val="5BB150C8"/>
    <w:rsid w:val="5BB88464"/>
    <w:rsid w:val="5BBD3C20"/>
    <w:rsid w:val="5BBD9133"/>
    <w:rsid w:val="5BD1C56E"/>
    <w:rsid w:val="5BE264F9"/>
    <w:rsid w:val="5BFB818B"/>
    <w:rsid w:val="5C032EF5"/>
    <w:rsid w:val="5C0BDC3B"/>
    <w:rsid w:val="5C19A343"/>
    <w:rsid w:val="5C20E2EA"/>
    <w:rsid w:val="5C281033"/>
    <w:rsid w:val="5C30900F"/>
    <w:rsid w:val="5C34DE9A"/>
    <w:rsid w:val="5C3F6125"/>
    <w:rsid w:val="5C416B58"/>
    <w:rsid w:val="5C4C7DA6"/>
    <w:rsid w:val="5C5C509D"/>
    <w:rsid w:val="5C6B948C"/>
    <w:rsid w:val="5C7621BD"/>
    <w:rsid w:val="5C7B381B"/>
    <w:rsid w:val="5C933E30"/>
    <w:rsid w:val="5C964F0E"/>
    <w:rsid w:val="5CAFC73B"/>
    <w:rsid w:val="5CB7B4D9"/>
    <w:rsid w:val="5CD6101A"/>
    <w:rsid w:val="5CDF0F3E"/>
    <w:rsid w:val="5CEB7572"/>
    <w:rsid w:val="5CFF050F"/>
    <w:rsid w:val="5D0DD009"/>
    <w:rsid w:val="5D0F7AF7"/>
    <w:rsid w:val="5D13494E"/>
    <w:rsid w:val="5D405D64"/>
    <w:rsid w:val="5D4F3C74"/>
    <w:rsid w:val="5D54CEF4"/>
    <w:rsid w:val="5D70367C"/>
    <w:rsid w:val="5D717D31"/>
    <w:rsid w:val="5D744732"/>
    <w:rsid w:val="5D851571"/>
    <w:rsid w:val="5D8984FA"/>
    <w:rsid w:val="5D8FBA9F"/>
    <w:rsid w:val="5D9683C8"/>
    <w:rsid w:val="5D97E382"/>
    <w:rsid w:val="5D9BF99F"/>
    <w:rsid w:val="5DA89EFA"/>
    <w:rsid w:val="5DAA4043"/>
    <w:rsid w:val="5DAADBFD"/>
    <w:rsid w:val="5DAAEEF3"/>
    <w:rsid w:val="5DB83B4A"/>
    <w:rsid w:val="5DBF6B2D"/>
    <w:rsid w:val="5DD7F605"/>
    <w:rsid w:val="5E0DD849"/>
    <w:rsid w:val="5E15389E"/>
    <w:rsid w:val="5E1CF05E"/>
    <w:rsid w:val="5E3A5934"/>
    <w:rsid w:val="5E3C514A"/>
    <w:rsid w:val="5E5071B5"/>
    <w:rsid w:val="5E544D60"/>
    <w:rsid w:val="5E54F576"/>
    <w:rsid w:val="5E55E2A7"/>
    <w:rsid w:val="5E628FA7"/>
    <w:rsid w:val="5E66E5E5"/>
    <w:rsid w:val="5E6D134F"/>
    <w:rsid w:val="5E6F5956"/>
    <w:rsid w:val="5E6FC050"/>
    <w:rsid w:val="5E804D25"/>
    <w:rsid w:val="5E99AE7A"/>
    <w:rsid w:val="5EB2D29F"/>
    <w:rsid w:val="5EB37459"/>
    <w:rsid w:val="5EB720DA"/>
    <w:rsid w:val="5EB92349"/>
    <w:rsid w:val="5EBC1FD2"/>
    <w:rsid w:val="5EE62E58"/>
    <w:rsid w:val="5EEAEB79"/>
    <w:rsid w:val="5EF34454"/>
    <w:rsid w:val="5EF6F829"/>
    <w:rsid w:val="5F0D8B88"/>
    <w:rsid w:val="5F16B61C"/>
    <w:rsid w:val="5F2B4711"/>
    <w:rsid w:val="5F2D3FDF"/>
    <w:rsid w:val="5F2E421F"/>
    <w:rsid w:val="5F2E934E"/>
    <w:rsid w:val="5F3AA7B8"/>
    <w:rsid w:val="5F40FCAA"/>
    <w:rsid w:val="5F4973CD"/>
    <w:rsid w:val="5F5A5A07"/>
    <w:rsid w:val="5F5C2203"/>
    <w:rsid w:val="5F5CBD80"/>
    <w:rsid w:val="5F76B405"/>
    <w:rsid w:val="5F8EA2E5"/>
    <w:rsid w:val="5FA5FC4B"/>
    <w:rsid w:val="5FC46BCE"/>
    <w:rsid w:val="5FD3BD4C"/>
    <w:rsid w:val="5FDC5331"/>
    <w:rsid w:val="5FE591FE"/>
    <w:rsid w:val="5FEC7A42"/>
    <w:rsid w:val="5FEE07A1"/>
    <w:rsid w:val="5FF46E43"/>
    <w:rsid w:val="5FFEED70"/>
    <w:rsid w:val="601144E7"/>
    <w:rsid w:val="60141FE7"/>
    <w:rsid w:val="602AF0D4"/>
    <w:rsid w:val="6034D44D"/>
    <w:rsid w:val="60483257"/>
    <w:rsid w:val="6060A7FC"/>
    <w:rsid w:val="606ED306"/>
    <w:rsid w:val="6075F4AD"/>
    <w:rsid w:val="6079FA69"/>
    <w:rsid w:val="608141A8"/>
    <w:rsid w:val="60A34894"/>
    <w:rsid w:val="60B13DB9"/>
    <w:rsid w:val="60C2B26D"/>
    <w:rsid w:val="60C4C374"/>
    <w:rsid w:val="60D0E471"/>
    <w:rsid w:val="60D15C68"/>
    <w:rsid w:val="60D1FA81"/>
    <w:rsid w:val="60E44C01"/>
    <w:rsid w:val="60EE0BFF"/>
    <w:rsid w:val="60F15EE4"/>
    <w:rsid w:val="6100C1E7"/>
    <w:rsid w:val="61133523"/>
    <w:rsid w:val="6116D37E"/>
    <w:rsid w:val="61188AF9"/>
    <w:rsid w:val="612E4F71"/>
    <w:rsid w:val="6133D41D"/>
    <w:rsid w:val="6144F19B"/>
    <w:rsid w:val="6184E833"/>
    <w:rsid w:val="618876A0"/>
    <w:rsid w:val="618A5284"/>
    <w:rsid w:val="619DAF83"/>
    <w:rsid w:val="61A76112"/>
    <w:rsid w:val="61CC8CC6"/>
    <w:rsid w:val="61D3CA4A"/>
    <w:rsid w:val="61D4FB95"/>
    <w:rsid w:val="61E670E8"/>
    <w:rsid w:val="61EA7361"/>
    <w:rsid w:val="61FE91AB"/>
    <w:rsid w:val="62067059"/>
    <w:rsid w:val="62120193"/>
    <w:rsid w:val="6213D999"/>
    <w:rsid w:val="6213E397"/>
    <w:rsid w:val="622150FC"/>
    <w:rsid w:val="6226E295"/>
    <w:rsid w:val="622B067D"/>
    <w:rsid w:val="622EFC20"/>
    <w:rsid w:val="623C4C9F"/>
    <w:rsid w:val="6240DF8E"/>
    <w:rsid w:val="6245019A"/>
    <w:rsid w:val="6265E2E1"/>
    <w:rsid w:val="626E65AC"/>
    <w:rsid w:val="627EE46F"/>
    <w:rsid w:val="628AC280"/>
    <w:rsid w:val="6294B01F"/>
    <w:rsid w:val="62A2C788"/>
    <w:rsid w:val="62A700A4"/>
    <w:rsid w:val="62A885CA"/>
    <w:rsid w:val="62B02277"/>
    <w:rsid w:val="62CBBD79"/>
    <w:rsid w:val="62D4418A"/>
    <w:rsid w:val="62D4EC35"/>
    <w:rsid w:val="62DFD52E"/>
    <w:rsid w:val="62F07E1E"/>
    <w:rsid w:val="6305ACAC"/>
    <w:rsid w:val="630ADBAD"/>
    <w:rsid w:val="6331F22C"/>
    <w:rsid w:val="63366D65"/>
    <w:rsid w:val="633853CB"/>
    <w:rsid w:val="633A2AA2"/>
    <w:rsid w:val="635BB300"/>
    <w:rsid w:val="635D0A6B"/>
    <w:rsid w:val="636042A8"/>
    <w:rsid w:val="63793FE3"/>
    <w:rsid w:val="6381CBB3"/>
    <w:rsid w:val="638318F6"/>
    <w:rsid w:val="63959B88"/>
    <w:rsid w:val="63A53674"/>
    <w:rsid w:val="63D1B725"/>
    <w:rsid w:val="63F90293"/>
    <w:rsid w:val="63FF1B1D"/>
    <w:rsid w:val="64047133"/>
    <w:rsid w:val="6411AD1F"/>
    <w:rsid w:val="6417E872"/>
    <w:rsid w:val="6419D42C"/>
    <w:rsid w:val="641C9906"/>
    <w:rsid w:val="6421FE78"/>
    <w:rsid w:val="642270E7"/>
    <w:rsid w:val="642BCE71"/>
    <w:rsid w:val="643250D3"/>
    <w:rsid w:val="6436DF77"/>
    <w:rsid w:val="64428A13"/>
    <w:rsid w:val="64513B3D"/>
    <w:rsid w:val="645B7B68"/>
    <w:rsid w:val="64631E93"/>
    <w:rsid w:val="64669C05"/>
    <w:rsid w:val="646CC4DC"/>
    <w:rsid w:val="6474B1AF"/>
    <w:rsid w:val="6475E9E5"/>
    <w:rsid w:val="647A04B5"/>
    <w:rsid w:val="647A14FD"/>
    <w:rsid w:val="647D41C2"/>
    <w:rsid w:val="6491DF0F"/>
    <w:rsid w:val="6496AA6B"/>
    <w:rsid w:val="64A10C21"/>
    <w:rsid w:val="64A795A1"/>
    <w:rsid w:val="64BA91CF"/>
    <w:rsid w:val="64D5FC05"/>
    <w:rsid w:val="64DDF2F3"/>
    <w:rsid w:val="64F1E79F"/>
    <w:rsid w:val="64F55548"/>
    <w:rsid w:val="650E804B"/>
    <w:rsid w:val="6515864E"/>
    <w:rsid w:val="65166476"/>
    <w:rsid w:val="651676B8"/>
    <w:rsid w:val="651D6F7C"/>
    <w:rsid w:val="65221423"/>
    <w:rsid w:val="652E9AE6"/>
    <w:rsid w:val="65315EBA"/>
    <w:rsid w:val="653EF83F"/>
    <w:rsid w:val="655DC1D8"/>
    <w:rsid w:val="655E3759"/>
    <w:rsid w:val="658196FE"/>
    <w:rsid w:val="65823645"/>
    <w:rsid w:val="65872E20"/>
    <w:rsid w:val="658E3282"/>
    <w:rsid w:val="659A90D3"/>
    <w:rsid w:val="659DD990"/>
    <w:rsid w:val="65AA4C1B"/>
    <w:rsid w:val="65B1AFE2"/>
    <w:rsid w:val="65BA7B43"/>
    <w:rsid w:val="65BFB67C"/>
    <w:rsid w:val="65D2703E"/>
    <w:rsid w:val="65D39391"/>
    <w:rsid w:val="65DF62CC"/>
    <w:rsid w:val="65E8C16C"/>
    <w:rsid w:val="65E9626B"/>
    <w:rsid w:val="65F5F971"/>
    <w:rsid w:val="65FE3FCE"/>
    <w:rsid w:val="6600069F"/>
    <w:rsid w:val="6602A17C"/>
    <w:rsid w:val="660D6D8C"/>
    <w:rsid w:val="6619E90A"/>
    <w:rsid w:val="66242B04"/>
    <w:rsid w:val="6629B366"/>
    <w:rsid w:val="66466A24"/>
    <w:rsid w:val="664768E1"/>
    <w:rsid w:val="665B8857"/>
    <w:rsid w:val="6685ACD6"/>
    <w:rsid w:val="66944114"/>
    <w:rsid w:val="6694AB2D"/>
    <w:rsid w:val="669980C3"/>
    <w:rsid w:val="6699CE7A"/>
    <w:rsid w:val="66BF0C9C"/>
    <w:rsid w:val="66D9AA75"/>
    <w:rsid w:val="66DF50C7"/>
    <w:rsid w:val="66FA7773"/>
    <w:rsid w:val="67126F4D"/>
    <w:rsid w:val="67193F6A"/>
    <w:rsid w:val="6719F426"/>
    <w:rsid w:val="6732D102"/>
    <w:rsid w:val="67337E3E"/>
    <w:rsid w:val="673D8837"/>
    <w:rsid w:val="6756058F"/>
    <w:rsid w:val="676C1448"/>
    <w:rsid w:val="676E0AEE"/>
    <w:rsid w:val="67807212"/>
    <w:rsid w:val="678A1163"/>
    <w:rsid w:val="67A0E054"/>
    <w:rsid w:val="67C19466"/>
    <w:rsid w:val="67CE91C7"/>
    <w:rsid w:val="67D58078"/>
    <w:rsid w:val="67E2C9DB"/>
    <w:rsid w:val="67F03D0E"/>
    <w:rsid w:val="67F78DFB"/>
    <w:rsid w:val="68000D6A"/>
    <w:rsid w:val="68014740"/>
    <w:rsid w:val="6813B5C0"/>
    <w:rsid w:val="6830E48C"/>
    <w:rsid w:val="6834288D"/>
    <w:rsid w:val="685472AD"/>
    <w:rsid w:val="687C1699"/>
    <w:rsid w:val="6880DF72"/>
    <w:rsid w:val="689538BE"/>
    <w:rsid w:val="68A5C783"/>
    <w:rsid w:val="68C1DCB7"/>
    <w:rsid w:val="68FE553F"/>
    <w:rsid w:val="6903B1E2"/>
    <w:rsid w:val="69073BC0"/>
    <w:rsid w:val="694615E3"/>
    <w:rsid w:val="697150D9"/>
    <w:rsid w:val="6981985E"/>
    <w:rsid w:val="6981F70D"/>
    <w:rsid w:val="698D6996"/>
    <w:rsid w:val="69A6BEBC"/>
    <w:rsid w:val="69A85A23"/>
    <w:rsid w:val="69BFB407"/>
    <w:rsid w:val="69C5EF0B"/>
    <w:rsid w:val="69CBB2FB"/>
    <w:rsid w:val="69D3A7EE"/>
    <w:rsid w:val="69D75120"/>
    <w:rsid w:val="69DB93DD"/>
    <w:rsid w:val="69DF03B0"/>
    <w:rsid w:val="69EE67AB"/>
    <w:rsid w:val="69FF3D2E"/>
    <w:rsid w:val="6A06C0F1"/>
    <w:rsid w:val="6A2352DB"/>
    <w:rsid w:val="6A2375C4"/>
    <w:rsid w:val="6A395062"/>
    <w:rsid w:val="6A3FD222"/>
    <w:rsid w:val="6A522BE9"/>
    <w:rsid w:val="6A6D1D8B"/>
    <w:rsid w:val="6A940E40"/>
    <w:rsid w:val="6A943D80"/>
    <w:rsid w:val="6AA486E3"/>
    <w:rsid w:val="6AA9EE2F"/>
    <w:rsid w:val="6AB95C7B"/>
    <w:rsid w:val="6AC6F9F7"/>
    <w:rsid w:val="6AD13A03"/>
    <w:rsid w:val="6AF26329"/>
    <w:rsid w:val="6AFB0EA1"/>
    <w:rsid w:val="6B062535"/>
    <w:rsid w:val="6B07F83D"/>
    <w:rsid w:val="6B0D9025"/>
    <w:rsid w:val="6B208975"/>
    <w:rsid w:val="6B22269E"/>
    <w:rsid w:val="6B36CA8B"/>
    <w:rsid w:val="6B6044F5"/>
    <w:rsid w:val="6B67835C"/>
    <w:rsid w:val="6B7910B0"/>
    <w:rsid w:val="6B8B85C3"/>
    <w:rsid w:val="6B94382A"/>
    <w:rsid w:val="6B961EA0"/>
    <w:rsid w:val="6B9E6D31"/>
    <w:rsid w:val="6BA7F449"/>
    <w:rsid w:val="6BD15528"/>
    <w:rsid w:val="6BD39744"/>
    <w:rsid w:val="6BD8EC9E"/>
    <w:rsid w:val="6BDB578E"/>
    <w:rsid w:val="6BDE1FA6"/>
    <w:rsid w:val="6BDFDB00"/>
    <w:rsid w:val="6BF177C9"/>
    <w:rsid w:val="6BF50BF2"/>
    <w:rsid w:val="6BF9DEFC"/>
    <w:rsid w:val="6C03C4D0"/>
    <w:rsid w:val="6C08354D"/>
    <w:rsid w:val="6C139718"/>
    <w:rsid w:val="6C1CD10E"/>
    <w:rsid w:val="6C1ED6DA"/>
    <w:rsid w:val="6C1EF793"/>
    <w:rsid w:val="6C28A6D9"/>
    <w:rsid w:val="6C3A306C"/>
    <w:rsid w:val="6C403473"/>
    <w:rsid w:val="6C45E6C3"/>
    <w:rsid w:val="6C53B152"/>
    <w:rsid w:val="6C5B8284"/>
    <w:rsid w:val="6C5F7A53"/>
    <w:rsid w:val="6C73257F"/>
    <w:rsid w:val="6C74F920"/>
    <w:rsid w:val="6C81CBE4"/>
    <w:rsid w:val="6C81FA45"/>
    <w:rsid w:val="6C95B40B"/>
    <w:rsid w:val="6CBA06B3"/>
    <w:rsid w:val="6D03DE29"/>
    <w:rsid w:val="6D0409B4"/>
    <w:rsid w:val="6D05DE96"/>
    <w:rsid w:val="6D1947B0"/>
    <w:rsid w:val="6D19A034"/>
    <w:rsid w:val="6D20BFE5"/>
    <w:rsid w:val="6D2ECB16"/>
    <w:rsid w:val="6D4A69CF"/>
    <w:rsid w:val="6D5DC036"/>
    <w:rsid w:val="6D61EF27"/>
    <w:rsid w:val="6D728044"/>
    <w:rsid w:val="6D7304EE"/>
    <w:rsid w:val="6D7772E4"/>
    <w:rsid w:val="6D885467"/>
    <w:rsid w:val="6DC885DA"/>
    <w:rsid w:val="6DD083BA"/>
    <w:rsid w:val="6DD42E54"/>
    <w:rsid w:val="6DE9F45E"/>
    <w:rsid w:val="6DF7CB08"/>
    <w:rsid w:val="6E099CE3"/>
    <w:rsid w:val="6E1A12AA"/>
    <w:rsid w:val="6E360367"/>
    <w:rsid w:val="6E36C3AD"/>
    <w:rsid w:val="6E3F962B"/>
    <w:rsid w:val="6E4A312C"/>
    <w:rsid w:val="6E5E4CFE"/>
    <w:rsid w:val="6E7F2D09"/>
    <w:rsid w:val="6E9125A8"/>
    <w:rsid w:val="6EA56224"/>
    <w:rsid w:val="6EA93EF7"/>
    <w:rsid w:val="6EBB06EA"/>
    <w:rsid w:val="6EC316A1"/>
    <w:rsid w:val="6EC6C647"/>
    <w:rsid w:val="6ED07579"/>
    <w:rsid w:val="6ED2D553"/>
    <w:rsid w:val="6ED60DF3"/>
    <w:rsid w:val="6EE63B62"/>
    <w:rsid w:val="6EEDBC71"/>
    <w:rsid w:val="6EF2C196"/>
    <w:rsid w:val="6EF7DA8B"/>
    <w:rsid w:val="6F035F2B"/>
    <w:rsid w:val="6F07247E"/>
    <w:rsid w:val="6F1681B9"/>
    <w:rsid w:val="6F33DF5F"/>
    <w:rsid w:val="6F39F75C"/>
    <w:rsid w:val="6F3FE6B8"/>
    <w:rsid w:val="6F44B44F"/>
    <w:rsid w:val="6F5768EB"/>
    <w:rsid w:val="6F6B133A"/>
    <w:rsid w:val="6F726417"/>
    <w:rsid w:val="6F7329E7"/>
    <w:rsid w:val="6F8E5E04"/>
    <w:rsid w:val="6F9F6752"/>
    <w:rsid w:val="6FA12C90"/>
    <w:rsid w:val="6FAF7D2F"/>
    <w:rsid w:val="6FBC423A"/>
    <w:rsid w:val="6FC791DD"/>
    <w:rsid w:val="6FCAD8D1"/>
    <w:rsid w:val="6FCF8121"/>
    <w:rsid w:val="6FDCCFD1"/>
    <w:rsid w:val="6FE44BF6"/>
    <w:rsid w:val="70001309"/>
    <w:rsid w:val="7010AF04"/>
    <w:rsid w:val="701C3EF3"/>
    <w:rsid w:val="701E8299"/>
    <w:rsid w:val="70204C6D"/>
    <w:rsid w:val="7026AAF9"/>
    <w:rsid w:val="703257BC"/>
    <w:rsid w:val="70414734"/>
    <w:rsid w:val="7046EF02"/>
    <w:rsid w:val="705AB2C5"/>
    <w:rsid w:val="706322C2"/>
    <w:rsid w:val="7083B97C"/>
    <w:rsid w:val="708D5B9D"/>
    <w:rsid w:val="708D9A3C"/>
    <w:rsid w:val="709147E3"/>
    <w:rsid w:val="709291F5"/>
    <w:rsid w:val="70ABCBB5"/>
    <w:rsid w:val="70ACCD0E"/>
    <w:rsid w:val="70AED026"/>
    <w:rsid w:val="70F268B6"/>
    <w:rsid w:val="70FE36AF"/>
    <w:rsid w:val="710F13B1"/>
    <w:rsid w:val="711008A3"/>
    <w:rsid w:val="711713D0"/>
    <w:rsid w:val="71214B2E"/>
    <w:rsid w:val="7122E92D"/>
    <w:rsid w:val="7122F431"/>
    <w:rsid w:val="713BA215"/>
    <w:rsid w:val="714B2EF0"/>
    <w:rsid w:val="7154709B"/>
    <w:rsid w:val="7156AE2E"/>
    <w:rsid w:val="71587F25"/>
    <w:rsid w:val="7159154E"/>
    <w:rsid w:val="716A97B6"/>
    <w:rsid w:val="718AB7B8"/>
    <w:rsid w:val="719B1785"/>
    <w:rsid w:val="71B5A483"/>
    <w:rsid w:val="71B80F54"/>
    <w:rsid w:val="71BF4427"/>
    <w:rsid w:val="71C1AB3A"/>
    <w:rsid w:val="71DB69EA"/>
    <w:rsid w:val="71E96A3C"/>
    <w:rsid w:val="71EA0995"/>
    <w:rsid w:val="71F0A40F"/>
    <w:rsid w:val="71F2BB9B"/>
    <w:rsid w:val="71F40DBA"/>
    <w:rsid w:val="72065B95"/>
    <w:rsid w:val="7211CB69"/>
    <w:rsid w:val="72224E1A"/>
    <w:rsid w:val="7241AB86"/>
    <w:rsid w:val="724AE407"/>
    <w:rsid w:val="7255A845"/>
    <w:rsid w:val="7257FCF1"/>
    <w:rsid w:val="72580557"/>
    <w:rsid w:val="725D870C"/>
    <w:rsid w:val="7260DB3F"/>
    <w:rsid w:val="72688E37"/>
    <w:rsid w:val="7283F27F"/>
    <w:rsid w:val="72A4B72E"/>
    <w:rsid w:val="72A619B7"/>
    <w:rsid w:val="72A8B207"/>
    <w:rsid w:val="72AE0B98"/>
    <w:rsid w:val="72C49C7D"/>
    <w:rsid w:val="72C60C50"/>
    <w:rsid w:val="72CB20C7"/>
    <w:rsid w:val="72D8EA70"/>
    <w:rsid w:val="72DA2E7F"/>
    <w:rsid w:val="72DD0CEC"/>
    <w:rsid w:val="72F4E5AF"/>
    <w:rsid w:val="73076922"/>
    <w:rsid w:val="7309C161"/>
    <w:rsid w:val="7312556A"/>
    <w:rsid w:val="73650B09"/>
    <w:rsid w:val="736B5DD3"/>
    <w:rsid w:val="73768739"/>
    <w:rsid w:val="7379BA87"/>
    <w:rsid w:val="738ACD2D"/>
    <w:rsid w:val="739236B6"/>
    <w:rsid w:val="73996493"/>
    <w:rsid w:val="739CC651"/>
    <w:rsid w:val="73A05F1F"/>
    <w:rsid w:val="73BC42BE"/>
    <w:rsid w:val="73C16DED"/>
    <w:rsid w:val="740FFE6E"/>
    <w:rsid w:val="741CAC5A"/>
    <w:rsid w:val="74280A8F"/>
    <w:rsid w:val="744DC748"/>
    <w:rsid w:val="7473F79A"/>
    <w:rsid w:val="747815FC"/>
    <w:rsid w:val="747A742C"/>
    <w:rsid w:val="747F3F76"/>
    <w:rsid w:val="7484AE95"/>
    <w:rsid w:val="7490B610"/>
    <w:rsid w:val="749B9600"/>
    <w:rsid w:val="74A24462"/>
    <w:rsid w:val="74A54436"/>
    <w:rsid w:val="74C93A69"/>
    <w:rsid w:val="74CC8B8F"/>
    <w:rsid w:val="74D7DDE7"/>
    <w:rsid w:val="74EACB22"/>
    <w:rsid w:val="74EF3919"/>
    <w:rsid w:val="74FEAEA8"/>
    <w:rsid w:val="7507DBB8"/>
    <w:rsid w:val="75171623"/>
    <w:rsid w:val="75185AF3"/>
    <w:rsid w:val="751E8C2B"/>
    <w:rsid w:val="752357E7"/>
    <w:rsid w:val="7527452E"/>
    <w:rsid w:val="7528E3A9"/>
    <w:rsid w:val="752B7FF7"/>
    <w:rsid w:val="753F401A"/>
    <w:rsid w:val="75402573"/>
    <w:rsid w:val="754FC897"/>
    <w:rsid w:val="755F1358"/>
    <w:rsid w:val="7581E044"/>
    <w:rsid w:val="758B7E17"/>
    <w:rsid w:val="75CFC034"/>
    <w:rsid w:val="75E10835"/>
    <w:rsid w:val="761DF47E"/>
    <w:rsid w:val="764BD011"/>
    <w:rsid w:val="76650ACA"/>
    <w:rsid w:val="768756F5"/>
    <w:rsid w:val="769D18F5"/>
    <w:rsid w:val="76C066C2"/>
    <w:rsid w:val="76CB15A5"/>
    <w:rsid w:val="76D16E31"/>
    <w:rsid w:val="76D33826"/>
    <w:rsid w:val="76D57291"/>
    <w:rsid w:val="76D8EA1F"/>
    <w:rsid w:val="76FB0B11"/>
    <w:rsid w:val="7701E4DC"/>
    <w:rsid w:val="77027347"/>
    <w:rsid w:val="7728964A"/>
    <w:rsid w:val="773397B7"/>
    <w:rsid w:val="7739556F"/>
    <w:rsid w:val="77397278"/>
    <w:rsid w:val="774D1EAD"/>
    <w:rsid w:val="776DA2AA"/>
    <w:rsid w:val="7781B11E"/>
    <w:rsid w:val="77969848"/>
    <w:rsid w:val="77A1B6CF"/>
    <w:rsid w:val="77B6E038"/>
    <w:rsid w:val="77B9DDB0"/>
    <w:rsid w:val="77CA7653"/>
    <w:rsid w:val="77DEB4A2"/>
    <w:rsid w:val="78006B5D"/>
    <w:rsid w:val="782C988F"/>
    <w:rsid w:val="784DF201"/>
    <w:rsid w:val="784E653F"/>
    <w:rsid w:val="785B0C6D"/>
    <w:rsid w:val="786A3E23"/>
    <w:rsid w:val="786ACCEB"/>
    <w:rsid w:val="786EC0CB"/>
    <w:rsid w:val="78977312"/>
    <w:rsid w:val="789D8E4F"/>
    <w:rsid w:val="78A42E5D"/>
    <w:rsid w:val="78A5A4D4"/>
    <w:rsid w:val="78A5B469"/>
    <w:rsid w:val="78ACD160"/>
    <w:rsid w:val="78B417BC"/>
    <w:rsid w:val="78BB7386"/>
    <w:rsid w:val="78BFC58C"/>
    <w:rsid w:val="78C59F13"/>
    <w:rsid w:val="78CAC240"/>
    <w:rsid w:val="78CCC2BA"/>
    <w:rsid w:val="78F87E03"/>
    <w:rsid w:val="78FB5EE6"/>
    <w:rsid w:val="7904938B"/>
    <w:rsid w:val="792139EE"/>
    <w:rsid w:val="7924D05D"/>
    <w:rsid w:val="792741F2"/>
    <w:rsid w:val="79353F12"/>
    <w:rsid w:val="79482343"/>
    <w:rsid w:val="7954581D"/>
    <w:rsid w:val="79808C7F"/>
    <w:rsid w:val="79810350"/>
    <w:rsid w:val="79814AD7"/>
    <w:rsid w:val="799EFA29"/>
    <w:rsid w:val="79A7565A"/>
    <w:rsid w:val="79ADA231"/>
    <w:rsid w:val="79ADD032"/>
    <w:rsid w:val="79DF0B22"/>
    <w:rsid w:val="79E90270"/>
    <w:rsid w:val="79F419EF"/>
    <w:rsid w:val="79F4E177"/>
    <w:rsid w:val="7A0F9089"/>
    <w:rsid w:val="7A1F3D06"/>
    <w:rsid w:val="7A22F008"/>
    <w:rsid w:val="7A333406"/>
    <w:rsid w:val="7A36D443"/>
    <w:rsid w:val="7A4EE8E6"/>
    <w:rsid w:val="7A5CC987"/>
    <w:rsid w:val="7A62F940"/>
    <w:rsid w:val="7A713962"/>
    <w:rsid w:val="7A723B7A"/>
    <w:rsid w:val="7A7D5DFA"/>
    <w:rsid w:val="7A880A14"/>
    <w:rsid w:val="7A89A338"/>
    <w:rsid w:val="7A93B068"/>
    <w:rsid w:val="7A9FFF51"/>
    <w:rsid w:val="7AA1C8BB"/>
    <w:rsid w:val="7AA41347"/>
    <w:rsid w:val="7AAE46B2"/>
    <w:rsid w:val="7AB0B08D"/>
    <w:rsid w:val="7ABD0A4F"/>
    <w:rsid w:val="7AC02CFC"/>
    <w:rsid w:val="7AE461E0"/>
    <w:rsid w:val="7AE556B4"/>
    <w:rsid w:val="7AEF2F53"/>
    <w:rsid w:val="7AF36555"/>
    <w:rsid w:val="7B03EC3B"/>
    <w:rsid w:val="7B097CD3"/>
    <w:rsid w:val="7B18F309"/>
    <w:rsid w:val="7B421F30"/>
    <w:rsid w:val="7B4B1DA1"/>
    <w:rsid w:val="7B4C04EF"/>
    <w:rsid w:val="7B4E0045"/>
    <w:rsid w:val="7B509B03"/>
    <w:rsid w:val="7B517E2C"/>
    <w:rsid w:val="7B5BC20D"/>
    <w:rsid w:val="7B63030D"/>
    <w:rsid w:val="7B6F48D2"/>
    <w:rsid w:val="7B7BA24F"/>
    <w:rsid w:val="7B88FACD"/>
    <w:rsid w:val="7B9AC4DA"/>
    <w:rsid w:val="7BBFE587"/>
    <w:rsid w:val="7BC02914"/>
    <w:rsid w:val="7BCF6670"/>
    <w:rsid w:val="7BCFD703"/>
    <w:rsid w:val="7BEBCD01"/>
    <w:rsid w:val="7BEC5970"/>
    <w:rsid w:val="7BECF428"/>
    <w:rsid w:val="7C144DE3"/>
    <w:rsid w:val="7C29B16E"/>
    <w:rsid w:val="7C2F121B"/>
    <w:rsid w:val="7C31A868"/>
    <w:rsid w:val="7C32F1E0"/>
    <w:rsid w:val="7C3689E2"/>
    <w:rsid w:val="7C3F01B8"/>
    <w:rsid w:val="7C50A47E"/>
    <w:rsid w:val="7C5CC651"/>
    <w:rsid w:val="7C6C888D"/>
    <w:rsid w:val="7C734333"/>
    <w:rsid w:val="7CAA7B99"/>
    <w:rsid w:val="7CAE01CC"/>
    <w:rsid w:val="7CBAD7FF"/>
    <w:rsid w:val="7CC22C0B"/>
    <w:rsid w:val="7CCBBBED"/>
    <w:rsid w:val="7CEC7299"/>
    <w:rsid w:val="7D081C7E"/>
    <w:rsid w:val="7D12EE99"/>
    <w:rsid w:val="7D20A36C"/>
    <w:rsid w:val="7D2466FA"/>
    <w:rsid w:val="7D398879"/>
    <w:rsid w:val="7D42E244"/>
    <w:rsid w:val="7D4B3758"/>
    <w:rsid w:val="7D4FE81C"/>
    <w:rsid w:val="7D5E433E"/>
    <w:rsid w:val="7D6A2A0A"/>
    <w:rsid w:val="7D7286CA"/>
    <w:rsid w:val="7D72E304"/>
    <w:rsid w:val="7D781956"/>
    <w:rsid w:val="7D86DDC3"/>
    <w:rsid w:val="7D8CD555"/>
    <w:rsid w:val="7D95B764"/>
    <w:rsid w:val="7DA84835"/>
    <w:rsid w:val="7DAB597A"/>
    <w:rsid w:val="7DAC267C"/>
    <w:rsid w:val="7DE1055C"/>
    <w:rsid w:val="7DE58B2C"/>
    <w:rsid w:val="7DEF3623"/>
    <w:rsid w:val="7DF03148"/>
    <w:rsid w:val="7DF956F3"/>
    <w:rsid w:val="7DFC005A"/>
    <w:rsid w:val="7DFDFC64"/>
    <w:rsid w:val="7E2AD053"/>
    <w:rsid w:val="7E316AFF"/>
    <w:rsid w:val="7E370251"/>
    <w:rsid w:val="7E3E42B2"/>
    <w:rsid w:val="7E51EE19"/>
    <w:rsid w:val="7E6668A5"/>
    <w:rsid w:val="7E683144"/>
    <w:rsid w:val="7E790123"/>
    <w:rsid w:val="7E85B2F6"/>
    <w:rsid w:val="7E8FF226"/>
    <w:rsid w:val="7E9CF5FD"/>
    <w:rsid w:val="7EAF8B91"/>
    <w:rsid w:val="7EB46C41"/>
    <w:rsid w:val="7EB939E0"/>
    <w:rsid w:val="7EC40C4E"/>
    <w:rsid w:val="7EC4C082"/>
    <w:rsid w:val="7EDD812E"/>
    <w:rsid w:val="7EE5D482"/>
    <w:rsid w:val="7EEAAE6E"/>
    <w:rsid w:val="7F0CC34C"/>
    <w:rsid w:val="7F0FBC48"/>
    <w:rsid w:val="7F109D22"/>
    <w:rsid w:val="7F115046"/>
    <w:rsid w:val="7F26C8BA"/>
    <w:rsid w:val="7F32D1BE"/>
    <w:rsid w:val="7F3819DE"/>
    <w:rsid w:val="7F42C9BF"/>
    <w:rsid w:val="7F446754"/>
    <w:rsid w:val="7F4A6AC2"/>
    <w:rsid w:val="7F558A3B"/>
    <w:rsid w:val="7F59BC2F"/>
    <w:rsid w:val="7F5B3FE6"/>
    <w:rsid w:val="7F5BDF47"/>
    <w:rsid w:val="7F631440"/>
    <w:rsid w:val="7F658D90"/>
    <w:rsid w:val="7F75462A"/>
    <w:rsid w:val="7F7CD323"/>
    <w:rsid w:val="7F7E7B11"/>
    <w:rsid w:val="7F85A692"/>
    <w:rsid w:val="7FA578DE"/>
    <w:rsid w:val="7FB05FDB"/>
    <w:rsid w:val="7FC01F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CEF9DE"/>
  <w15:docId w15:val="{FDD33857-A6A4-4828-9FDF-FFCC68E12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4145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75A07"/>
    <w:pPr>
      <w:keepNext/>
      <w:widowControl/>
      <w:suppressAutoHyphens w:val="0"/>
      <w:autoSpaceDE w:val="0"/>
      <w:autoSpaceDN w:val="0"/>
      <w:adjustRightInd w:val="0"/>
      <w:jc w:val="both"/>
      <w:outlineLvl w:val="0"/>
    </w:pPr>
    <w:rPr>
      <w:rFonts w:ascii="Tahoma" w:hAnsi="Tahoma"/>
      <w:b/>
      <w:color w:val="000000"/>
      <w:sz w:val="22"/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4B1C1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B1C1F"/>
  </w:style>
  <w:style w:type="paragraph" w:styleId="Pidipagina">
    <w:name w:val="footer"/>
    <w:basedOn w:val="Normale"/>
    <w:link w:val="PidipaginaCarattere"/>
    <w:uiPriority w:val="99"/>
    <w:unhideWhenUsed/>
    <w:rsid w:val="004B1C1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1C1F"/>
  </w:style>
  <w:style w:type="paragraph" w:styleId="Corpodeltesto2">
    <w:name w:val="Body Text 2"/>
    <w:basedOn w:val="Normale"/>
    <w:link w:val="Corpodeltesto2Carattere"/>
    <w:uiPriority w:val="99"/>
    <w:unhideWhenUsed/>
    <w:rsid w:val="004B1C1F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4B1C1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qFormat/>
    <w:rsid w:val="004B1C1F"/>
    <w:pPr>
      <w:widowControl/>
      <w:suppressAutoHyphens w:val="0"/>
      <w:ind w:left="708"/>
    </w:pPr>
    <w:rPr>
      <w:sz w:val="20"/>
      <w:szCs w:val="20"/>
    </w:rPr>
  </w:style>
  <w:style w:type="character" w:styleId="Collegamentoipertestuale">
    <w:name w:val="Hyperlink"/>
    <w:basedOn w:val="Carpredefinitoparagrafo"/>
    <w:rsid w:val="004B1C1F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1C1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1C1F"/>
    <w:rPr>
      <w:rFonts w:ascii="Segoe UI" w:eastAsia="Times New Roman" w:hAnsi="Segoe UI" w:cs="Segoe UI"/>
      <w:sz w:val="18"/>
      <w:szCs w:val="18"/>
      <w:lang w:eastAsia="it-IT"/>
    </w:rPr>
  </w:style>
  <w:style w:type="table" w:styleId="Grigliatabella">
    <w:name w:val="Table Grid"/>
    <w:basedOn w:val="Tabellanormale"/>
    <w:rsid w:val="00F20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paragraph">
    <w:name w:val="x_x_paragraph"/>
    <w:basedOn w:val="Normale"/>
    <w:rsid w:val="00125055"/>
    <w:pPr>
      <w:widowControl/>
      <w:suppressAutoHyphens w:val="0"/>
      <w:spacing w:before="100" w:beforeAutospacing="1" w:after="100" w:afterAutospacing="1"/>
    </w:pPr>
  </w:style>
  <w:style w:type="character" w:customStyle="1" w:styleId="xxnormaltextrun">
    <w:name w:val="x_x_normaltextrun"/>
    <w:basedOn w:val="Carpredefinitoparagrafo"/>
    <w:rsid w:val="00125055"/>
  </w:style>
  <w:style w:type="character" w:styleId="Rimandocommento">
    <w:name w:val="annotation reference"/>
    <w:basedOn w:val="Carpredefinitoparagrafo"/>
    <w:uiPriority w:val="99"/>
    <w:semiHidden/>
    <w:unhideWhenUsed/>
    <w:rsid w:val="00DF1F9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F1F9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F1F9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F1F9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F1F9A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9C0732"/>
    <w:pPr>
      <w:widowControl/>
      <w:suppressAutoHyphens w:val="0"/>
      <w:spacing w:before="100" w:beforeAutospacing="1" w:after="100" w:afterAutospacing="1"/>
    </w:pPr>
  </w:style>
  <w:style w:type="character" w:customStyle="1" w:styleId="Titolo1Carattere">
    <w:name w:val="Titolo 1 Carattere"/>
    <w:basedOn w:val="Carpredefinitoparagrafo"/>
    <w:link w:val="Titolo1"/>
    <w:rsid w:val="00075A07"/>
    <w:rPr>
      <w:rFonts w:ascii="Tahoma" w:eastAsia="Times New Roman" w:hAnsi="Tahoma" w:cs="Times New Roman"/>
      <w:b/>
      <w:color w:val="000000"/>
      <w:szCs w:val="20"/>
      <w:u w:val="single"/>
      <w:lang w:eastAsia="it-IT"/>
    </w:rPr>
  </w:style>
  <w:style w:type="character" w:customStyle="1" w:styleId="WW-Absatz-Standardschriftart">
    <w:name w:val="WW-Absatz-Standardschriftart"/>
    <w:rsid w:val="00075A07"/>
  </w:style>
  <w:style w:type="character" w:customStyle="1" w:styleId="WW-Absatz-Standardschriftart1">
    <w:name w:val="WW-Absatz-Standardschriftart1"/>
    <w:rsid w:val="00075A07"/>
  </w:style>
  <w:style w:type="character" w:customStyle="1" w:styleId="WW-Caratterepredefinitoparagrafo">
    <w:name w:val="WW-Carattere predefinito paragrafo"/>
    <w:rsid w:val="00075A07"/>
  </w:style>
  <w:style w:type="character" w:customStyle="1" w:styleId="WW-Absatz-Standardschriftart11">
    <w:name w:val="WW-Absatz-Standardschriftart11"/>
    <w:rsid w:val="00075A07"/>
  </w:style>
  <w:style w:type="character" w:customStyle="1" w:styleId="WW-Absatz-Standardschriftart111">
    <w:name w:val="WW-Absatz-Standardschriftart111"/>
    <w:rsid w:val="00075A07"/>
  </w:style>
  <w:style w:type="character" w:customStyle="1" w:styleId="WW-Absatz-Standardschriftart1111">
    <w:name w:val="WW-Absatz-Standardschriftart1111"/>
    <w:rsid w:val="00075A07"/>
  </w:style>
  <w:style w:type="character" w:customStyle="1" w:styleId="WW-Absatz-Standardschriftart11111">
    <w:name w:val="WW-Absatz-Standardschriftart11111"/>
    <w:rsid w:val="00075A07"/>
  </w:style>
  <w:style w:type="character" w:customStyle="1" w:styleId="WW-Caratterepredefinitoparagrafo1">
    <w:name w:val="WW-Carattere predefinito paragrafo1"/>
    <w:rsid w:val="00075A07"/>
  </w:style>
  <w:style w:type="character" w:styleId="Collegamentovisitato">
    <w:name w:val="FollowedHyperlink"/>
    <w:basedOn w:val="WW-Caratterepredefinitoparagrafo"/>
    <w:rsid w:val="00075A07"/>
    <w:rPr>
      <w:color w:val="800080"/>
      <w:u w:val="single"/>
    </w:rPr>
  </w:style>
  <w:style w:type="paragraph" w:styleId="Corpotesto">
    <w:name w:val="Body Text"/>
    <w:basedOn w:val="Normale"/>
    <w:link w:val="CorpotestoCarattere"/>
    <w:rsid w:val="00075A0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075A0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Elenco">
    <w:name w:val="List"/>
    <w:basedOn w:val="Corpotesto"/>
    <w:rsid w:val="00075A07"/>
    <w:rPr>
      <w:rFonts w:cs="Lucida Grande"/>
    </w:rPr>
  </w:style>
  <w:style w:type="paragraph" w:customStyle="1" w:styleId="Dicitura">
    <w:name w:val="Dicitura"/>
    <w:basedOn w:val="Normale"/>
    <w:rsid w:val="00075A07"/>
    <w:pPr>
      <w:suppressLineNumbers/>
      <w:spacing w:before="120" w:after="120"/>
    </w:pPr>
    <w:rPr>
      <w:rFonts w:cs="Lucida Grande"/>
      <w:i/>
      <w:iCs/>
      <w:sz w:val="20"/>
      <w:szCs w:val="20"/>
    </w:rPr>
  </w:style>
  <w:style w:type="paragraph" w:customStyle="1" w:styleId="Indice">
    <w:name w:val="Indice"/>
    <w:basedOn w:val="Normale"/>
    <w:rsid w:val="00075A07"/>
    <w:pPr>
      <w:suppressLineNumbers/>
    </w:pPr>
    <w:rPr>
      <w:rFonts w:cs="Lucida Grande"/>
    </w:rPr>
  </w:style>
  <w:style w:type="paragraph" w:customStyle="1" w:styleId="WW-Dicitura">
    <w:name w:val="WW-Dicitura"/>
    <w:basedOn w:val="Normale"/>
    <w:rsid w:val="00075A07"/>
    <w:pPr>
      <w:suppressLineNumbers/>
      <w:spacing w:before="120" w:after="120"/>
    </w:pPr>
    <w:rPr>
      <w:rFonts w:cs="Lucida Grande"/>
      <w:i/>
      <w:iCs/>
      <w:sz w:val="20"/>
      <w:szCs w:val="20"/>
    </w:rPr>
  </w:style>
  <w:style w:type="paragraph" w:customStyle="1" w:styleId="WW-Indice">
    <w:name w:val="WW-Indice"/>
    <w:basedOn w:val="Normale"/>
    <w:rsid w:val="00075A07"/>
    <w:pPr>
      <w:suppressLineNumbers/>
    </w:pPr>
    <w:rPr>
      <w:rFonts w:cs="Lucida Grande"/>
    </w:rPr>
  </w:style>
  <w:style w:type="paragraph" w:customStyle="1" w:styleId="WW-Dicitura1">
    <w:name w:val="WW-Dicitura1"/>
    <w:basedOn w:val="Normale"/>
    <w:rsid w:val="00075A07"/>
    <w:pPr>
      <w:suppressLineNumbers/>
      <w:spacing w:before="120" w:after="120"/>
    </w:pPr>
    <w:rPr>
      <w:rFonts w:cs="Lucida Grande"/>
      <w:i/>
      <w:iCs/>
      <w:sz w:val="20"/>
      <w:szCs w:val="20"/>
    </w:rPr>
  </w:style>
  <w:style w:type="paragraph" w:customStyle="1" w:styleId="WW-Indice1">
    <w:name w:val="WW-Indice1"/>
    <w:basedOn w:val="Normale"/>
    <w:rsid w:val="00075A07"/>
    <w:pPr>
      <w:suppressLineNumbers/>
    </w:pPr>
    <w:rPr>
      <w:rFonts w:cs="Lucida Grande"/>
    </w:rPr>
  </w:style>
  <w:style w:type="paragraph" w:customStyle="1" w:styleId="WW-Dicitura11">
    <w:name w:val="WW-Dicitura11"/>
    <w:basedOn w:val="Normale"/>
    <w:rsid w:val="00075A07"/>
    <w:pPr>
      <w:suppressLineNumbers/>
      <w:spacing w:before="120" w:after="120"/>
    </w:pPr>
    <w:rPr>
      <w:rFonts w:cs="Lucida Grande"/>
      <w:i/>
      <w:iCs/>
      <w:sz w:val="20"/>
      <w:szCs w:val="20"/>
    </w:rPr>
  </w:style>
  <w:style w:type="paragraph" w:customStyle="1" w:styleId="WW-Indice11">
    <w:name w:val="WW-Indice11"/>
    <w:basedOn w:val="Normale"/>
    <w:rsid w:val="00075A07"/>
    <w:pPr>
      <w:suppressLineNumbers/>
    </w:pPr>
    <w:rPr>
      <w:rFonts w:cs="Lucida Grande"/>
    </w:rPr>
  </w:style>
  <w:style w:type="paragraph" w:customStyle="1" w:styleId="WW-Dicitura111">
    <w:name w:val="WW-Dicitura111"/>
    <w:basedOn w:val="Normale"/>
    <w:rsid w:val="00075A07"/>
    <w:pPr>
      <w:suppressLineNumbers/>
      <w:spacing w:before="120" w:after="120"/>
    </w:pPr>
    <w:rPr>
      <w:rFonts w:cs="Lucida Grande"/>
      <w:i/>
      <w:iCs/>
      <w:sz w:val="20"/>
      <w:szCs w:val="20"/>
    </w:rPr>
  </w:style>
  <w:style w:type="paragraph" w:customStyle="1" w:styleId="WW-Indice111">
    <w:name w:val="WW-Indice111"/>
    <w:basedOn w:val="Normale"/>
    <w:rsid w:val="00075A07"/>
    <w:pPr>
      <w:suppressLineNumbers/>
    </w:pPr>
    <w:rPr>
      <w:rFonts w:cs="Lucida Grande"/>
    </w:rPr>
  </w:style>
  <w:style w:type="paragraph" w:customStyle="1" w:styleId="WW-Dicitura1111">
    <w:name w:val="WW-Dicitura1111"/>
    <w:basedOn w:val="Normale"/>
    <w:rsid w:val="00075A07"/>
    <w:pPr>
      <w:suppressLineNumbers/>
      <w:spacing w:before="120" w:after="120"/>
    </w:pPr>
    <w:rPr>
      <w:rFonts w:cs="Lucida Grande"/>
      <w:i/>
      <w:iCs/>
      <w:sz w:val="20"/>
      <w:szCs w:val="20"/>
    </w:rPr>
  </w:style>
  <w:style w:type="paragraph" w:customStyle="1" w:styleId="WW-Indice1111">
    <w:name w:val="WW-Indice1111"/>
    <w:basedOn w:val="Normale"/>
    <w:rsid w:val="00075A07"/>
    <w:pPr>
      <w:suppressLineNumbers/>
    </w:pPr>
    <w:rPr>
      <w:rFonts w:cs="Lucida Grande"/>
    </w:rPr>
  </w:style>
  <w:style w:type="paragraph" w:customStyle="1" w:styleId="WW-Dicitura11111">
    <w:name w:val="WW-Dicitura11111"/>
    <w:basedOn w:val="Normale"/>
    <w:rsid w:val="00075A07"/>
    <w:pPr>
      <w:suppressLineNumbers/>
      <w:spacing w:before="120" w:after="120"/>
    </w:pPr>
    <w:rPr>
      <w:rFonts w:cs="Lucida Grande"/>
      <w:i/>
      <w:iCs/>
      <w:sz w:val="20"/>
      <w:szCs w:val="20"/>
    </w:rPr>
  </w:style>
  <w:style w:type="paragraph" w:customStyle="1" w:styleId="WW-Indice11111">
    <w:name w:val="WW-Indice11111"/>
    <w:basedOn w:val="Normale"/>
    <w:rsid w:val="00075A07"/>
    <w:pPr>
      <w:suppressLineNumbers/>
    </w:pPr>
    <w:rPr>
      <w:rFonts w:cs="Lucida Grande"/>
    </w:rPr>
  </w:style>
  <w:style w:type="paragraph" w:customStyle="1" w:styleId="WW-Dicitura111111">
    <w:name w:val="WW-Dicitura111111"/>
    <w:basedOn w:val="Normale"/>
    <w:rsid w:val="00075A07"/>
    <w:pPr>
      <w:suppressLineNumbers/>
      <w:spacing w:before="120" w:after="120"/>
    </w:pPr>
    <w:rPr>
      <w:rFonts w:cs="Lucida Grande"/>
      <w:i/>
      <w:iCs/>
      <w:sz w:val="20"/>
      <w:szCs w:val="20"/>
    </w:rPr>
  </w:style>
  <w:style w:type="paragraph" w:customStyle="1" w:styleId="WW-Indice111111">
    <w:name w:val="WW-Indice111111"/>
    <w:basedOn w:val="Normale"/>
    <w:rsid w:val="00075A07"/>
    <w:pPr>
      <w:suppressLineNumbers/>
    </w:pPr>
    <w:rPr>
      <w:rFonts w:cs="Lucida Grande"/>
    </w:rPr>
  </w:style>
  <w:style w:type="paragraph" w:customStyle="1" w:styleId="Contenutotabella">
    <w:name w:val="Contenuto tabella"/>
    <w:basedOn w:val="Corpotesto"/>
    <w:rsid w:val="00075A07"/>
    <w:pPr>
      <w:suppressLineNumbers/>
    </w:pPr>
  </w:style>
  <w:style w:type="paragraph" w:customStyle="1" w:styleId="WW-Contenutotabella">
    <w:name w:val="WW-Contenuto tabella"/>
    <w:basedOn w:val="Corpotesto"/>
    <w:rsid w:val="00075A07"/>
    <w:pPr>
      <w:suppressLineNumbers/>
    </w:pPr>
  </w:style>
  <w:style w:type="paragraph" w:customStyle="1" w:styleId="WW-Contenutotabella1">
    <w:name w:val="WW-Contenuto tabella1"/>
    <w:basedOn w:val="Corpotesto"/>
    <w:rsid w:val="00075A07"/>
    <w:pPr>
      <w:suppressLineNumbers/>
    </w:pPr>
  </w:style>
  <w:style w:type="paragraph" w:customStyle="1" w:styleId="Intestazionetabella">
    <w:name w:val="Intestazione tabella"/>
    <w:basedOn w:val="Contenutotabella"/>
    <w:rsid w:val="00075A07"/>
    <w:pPr>
      <w:jc w:val="center"/>
    </w:pPr>
    <w:rPr>
      <w:b/>
      <w:bCs/>
      <w:i/>
      <w:iCs/>
    </w:rPr>
  </w:style>
  <w:style w:type="paragraph" w:customStyle="1" w:styleId="WW-Intestazionetabella">
    <w:name w:val="WW-Intestazione tabella"/>
    <w:basedOn w:val="WW-Contenutotabella"/>
    <w:rsid w:val="00075A07"/>
    <w:pPr>
      <w:jc w:val="center"/>
    </w:pPr>
    <w:rPr>
      <w:b/>
      <w:bCs/>
      <w:i/>
      <w:iCs/>
    </w:rPr>
  </w:style>
  <w:style w:type="paragraph" w:customStyle="1" w:styleId="WW-Intestazionetabella1">
    <w:name w:val="WW-Intestazione tabella1"/>
    <w:basedOn w:val="WW-Contenutotabella1"/>
    <w:rsid w:val="00075A07"/>
    <w:pPr>
      <w:jc w:val="center"/>
    </w:pPr>
    <w:rPr>
      <w:b/>
      <w:bCs/>
      <w:i/>
      <w:iCs/>
    </w:rPr>
  </w:style>
  <w:style w:type="paragraph" w:customStyle="1" w:styleId="Rientrocorpodeltesto1">
    <w:name w:val="Rientro corpo del testo1"/>
    <w:basedOn w:val="Normale"/>
    <w:rsid w:val="00075A07"/>
    <w:pPr>
      <w:widowControl/>
      <w:suppressAutoHyphens w:val="0"/>
      <w:spacing w:line="360" w:lineRule="auto"/>
      <w:ind w:left="284" w:hanging="284"/>
      <w:jc w:val="both"/>
    </w:pPr>
    <w:rPr>
      <w:rFonts w:ascii="Arial" w:hAnsi="Arial" w:cs="Arial"/>
      <w:sz w:val="22"/>
      <w:szCs w:val="22"/>
    </w:rPr>
  </w:style>
  <w:style w:type="character" w:styleId="Enfasidelicata">
    <w:name w:val="Subtle Emphasis"/>
    <w:basedOn w:val="Carpredefinitoparagrafo"/>
    <w:uiPriority w:val="19"/>
    <w:qFormat/>
    <w:rsid w:val="00075A07"/>
    <w:rPr>
      <w:i/>
      <w:iCs/>
      <w:color w:val="404040" w:themeColor="text1" w:themeTint="BF"/>
    </w:rPr>
  </w:style>
  <w:style w:type="paragraph" w:customStyle="1" w:styleId="NormaleWeb1">
    <w:name w:val="Normale (Web)1"/>
    <w:basedOn w:val="Normale"/>
    <w:rsid w:val="00075A07"/>
    <w:pPr>
      <w:widowControl/>
      <w:autoSpaceDN w:val="0"/>
      <w:spacing w:before="100" w:after="100"/>
      <w:textAlignment w:val="baseline"/>
    </w:pPr>
  </w:style>
  <w:style w:type="paragraph" w:customStyle="1" w:styleId="paragraph">
    <w:name w:val="paragraph"/>
    <w:basedOn w:val="Normale"/>
    <w:rsid w:val="00075A07"/>
    <w:pPr>
      <w:widowControl/>
      <w:suppressAutoHyphens w:val="0"/>
      <w:spacing w:before="100" w:beforeAutospacing="1" w:after="100" w:afterAutospacing="1"/>
    </w:pPr>
  </w:style>
  <w:style w:type="character" w:customStyle="1" w:styleId="normaltextrun">
    <w:name w:val="normaltextrun"/>
    <w:basedOn w:val="Carpredefinitoparagrafo"/>
    <w:rsid w:val="00075A07"/>
  </w:style>
  <w:style w:type="character" w:customStyle="1" w:styleId="eop">
    <w:name w:val="eop"/>
    <w:basedOn w:val="Carpredefinitoparagrafo"/>
    <w:rsid w:val="00075A07"/>
  </w:style>
  <w:style w:type="character" w:customStyle="1" w:styleId="markedcontent">
    <w:name w:val="markedcontent"/>
    <w:basedOn w:val="Carpredefinitoparagrafo"/>
    <w:rsid w:val="00075A07"/>
  </w:style>
  <w:style w:type="paragraph" w:customStyle="1" w:styleId="xmsonormal">
    <w:name w:val="x_msonormal"/>
    <w:basedOn w:val="Normale"/>
    <w:rsid w:val="00075A07"/>
    <w:pPr>
      <w:widowControl/>
      <w:suppressAutoHyphens w:val="0"/>
      <w:spacing w:before="100" w:beforeAutospacing="1" w:after="100" w:afterAutospacing="1"/>
    </w:pPr>
  </w:style>
  <w:style w:type="character" w:customStyle="1" w:styleId="markp7qwn944s">
    <w:name w:val="markp7qwn944s"/>
    <w:basedOn w:val="Carpredefinitoparagrafo"/>
    <w:rsid w:val="00075A07"/>
  </w:style>
  <w:style w:type="character" w:styleId="Menzionenonrisolta">
    <w:name w:val="Unresolved Mention"/>
    <w:basedOn w:val="Carpredefinitoparagrafo"/>
    <w:uiPriority w:val="99"/>
    <w:semiHidden/>
    <w:unhideWhenUsed/>
    <w:rsid w:val="00075A07"/>
    <w:rPr>
      <w:color w:val="605E5C"/>
      <w:shd w:val="clear" w:color="auto" w:fill="E1DFDD"/>
    </w:rPr>
  </w:style>
  <w:style w:type="character" w:customStyle="1" w:styleId="contentpasted0">
    <w:name w:val="contentpasted0"/>
    <w:basedOn w:val="Carpredefinitoparagrafo"/>
    <w:rsid w:val="00075A07"/>
  </w:style>
  <w:style w:type="paragraph" w:customStyle="1" w:styleId="xxmsonormal">
    <w:name w:val="x_x_msonormal"/>
    <w:basedOn w:val="Normale"/>
    <w:rsid w:val="00075A07"/>
    <w:pPr>
      <w:widowControl/>
      <w:suppressAutoHyphens w:val="0"/>
      <w:spacing w:before="100" w:beforeAutospacing="1" w:after="100" w:afterAutospacing="1"/>
    </w:pPr>
  </w:style>
  <w:style w:type="character" w:customStyle="1" w:styleId="xxcontentpasted0">
    <w:name w:val="x_x_contentpasted0"/>
    <w:basedOn w:val="Carpredefinitoparagrafo"/>
    <w:rsid w:val="00075A07"/>
  </w:style>
  <w:style w:type="character" w:styleId="Enfasigrassetto">
    <w:name w:val="Strong"/>
    <w:basedOn w:val="Carpredefinitoparagrafo"/>
    <w:uiPriority w:val="22"/>
    <w:qFormat/>
    <w:rsid w:val="00075A07"/>
    <w:rPr>
      <w:b/>
      <w:bCs/>
    </w:rPr>
  </w:style>
  <w:style w:type="character" w:customStyle="1" w:styleId="xcontentpasted0">
    <w:name w:val="x_contentpasted0"/>
    <w:basedOn w:val="Carpredefinitoparagrafo"/>
    <w:rsid w:val="000F0164"/>
  </w:style>
  <w:style w:type="character" w:customStyle="1" w:styleId="ui-provider">
    <w:name w:val="ui-provider"/>
    <w:basedOn w:val="Carpredefinitoparagrafo"/>
    <w:rsid w:val="00D17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0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9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ottorato@unistrapg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iara.maiorfi\Documents\Modelli%20di%20Office%20personalizzati\Carta%20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41E4BEA42F3A447800A1B0D5FD97697" ma:contentTypeVersion="19" ma:contentTypeDescription="Creare un nuovo documento." ma:contentTypeScope="" ma:versionID="fcc4efbbdefde74fecea14f575119081">
  <xsd:schema xmlns:xsd="http://www.w3.org/2001/XMLSchema" xmlns:xs="http://www.w3.org/2001/XMLSchema" xmlns:p="http://schemas.microsoft.com/office/2006/metadata/properties" xmlns:ns2="8acc0e87-6645-466e-8d69-e09cb2a7734b" xmlns:ns3="87e5b708-cde5-489d-a24f-9c1c97ee4b6d" targetNamespace="http://schemas.microsoft.com/office/2006/metadata/properties" ma:root="true" ma:fieldsID="13347f3b8125c9945ebd0eb6e3ce88a4" ns2:_="" ns3:_="">
    <xsd:import namespace="8acc0e87-6645-466e-8d69-e09cb2a7734b"/>
    <xsd:import namespace="87e5b708-cde5-489d-a24f-9c1c97ee4b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Data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c0e87-6645-466e-8d69-e09cb2a773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4356fcd5-e36e-4d7d-affe-a2ad913d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a" ma:index="23" nillable="true" ma:displayName="Data" ma:format="DateOnly" ma:internalName="Data">
      <xsd:simpleType>
        <xsd:restriction base="dms:DateTim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5b708-cde5-489d-a24f-9c1c97ee4b6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4b627d37-a1ad-4a20-977e-ab6aa54d0884}" ma:internalName="TaxCatchAll" ma:showField="CatchAllData" ma:web="87e5b708-cde5-489d-a24f-9c1c97ee4b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cc0e87-6645-466e-8d69-e09cb2a7734b">
      <Terms xmlns="http://schemas.microsoft.com/office/infopath/2007/PartnerControls"/>
    </lcf76f155ced4ddcb4097134ff3c332f>
    <TaxCatchAll xmlns="87e5b708-cde5-489d-a24f-9c1c97ee4b6d" xsi:nil="true"/>
    <Data xmlns="8acc0e87-6645-466e-8d69-e09cb2a7734b" xsi:nil="true"/>
    <SharedWithUsers xmlns="87e5b708-cde5-489d-a24f-9c1c97ee4b6d">
      <UserInfo>
        <DisplayName>Lucia Masciotti</DisplayName>
        <AccountId>17</AccountId>
        <AccountType/>
      </UserInfo>
      <UserInfo>
        <DisplayName>Paola Tricoli</DisplayName>
        <AccountId>9</AccountId>
        <AccountType/>
      </UserInfo>
      <UserInfo>
        <DisplayName>Chiara Maiorfi</DisplayName>
        <AccountId>33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58F85C-23DD-4C30-8D64-F6950EFFCB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cc0e87-6645-466e-8d69-e09cb2a7734b"/>
    <ds:schemaRef ds:uri="87e5b708-cde5-489d-a24f-9c1c97ee4b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1DBCA5-2E4C-0B4A-8901-C154C48640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8922D6-EC57-4583-A157-4DF81724C743}">
  <ds:schemaRefs>
    <ds:schemaRef ds:uri="http://schemas.microsoft.com/office/2006/metadata/properties"/>
    <ds:schemaRef ds:uri="http://schemas.microsoft.com/office/infopath/2007/PartnerControls"/>
    <ds:schemaRef ds:uri="8acc0e87-6645-466e-8d69-e09cb2a7734b"/>
    <ds:schemaRef ds:uri="87e5b708-cde5-489d-a24f-9c1c97ee4b6d"/>
  </ds:schemaRefs>
</ds:datastoreItem>
</file>

<file path=customXml/itemProps4.xml><?xml version="1.0" encoding="utf-8"?>
<ds:datastoreItem xmlns:ds="http://schemas.openxmlformats.org/officeDocument/2006/customXml" ds:itemID="{71338815-A53F-40FF-8E5C-520C1B1D99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</Template>
  <TotalTime>1</TotalTime>
  <Pages>2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Maiorfi</dc:creator>
  <cp:keywords/>
  <dc:description/>
  <cp:lastModifiedBy>Paola Tricoli</cp:lastModifiedBy>
  <cp:revision>8</cp:revision>
  <cp:lastPrinted>2024-07-05T10:44:00Z</cp:lastPrinted>
  <dcterms:created xsi:type="dcterms:W3CDTF">2025-06-04T14:28:00Z</dcterms:created>
  <dcterms:modified xsi:type="dcterms:W3CDTF">2025-06-10T09:16:00Z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0x010100441E4BEA42F3A447800A1B0D5FD97697</vt:lpwstr>
  </property>
  <property fmtid="{D5CDD505-2E9C-101B-9397-08002B2CF9AE}" pid="3" name="MediaServiceImageTags">
    <vt:lpwstr/>
  </property>
</Properties>
</file>